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B21A" w14:textId="019675E8" w:rsidR="00CD400D" w:rsidRDefault="00CD400D" w:rsidP="00034AEF">
      <w:pPr>
        <w:pStyle w:val="Nessunaspaziatura"/>
        <w:jc w:val="right"/>
        <w:rPr>
          <w:rFonts w:ascii="Arial" w:hAnsi="Arial" w:cs="Arial"/>
          <w:kern w:val="1"/>
          <w:sz w:val="18"/>
          <w:szCs w:val="22"/>
        </w:rPr>
      </w:pPr>
    </w:p>
    <w:p w14:paraId="236A054F" w14:textId="77777777" w:rsidR="002E28B9" w:rsidRDefault="002E28B9" w:rsidP="002E28B9">
      <w:pPr>
        <w:spacing w:line="259" w:lineRule="auto"/>
        <w:jc w:val="both"/>
        <w:rPr>
          <w:rFonts w:ascii="Cambria" w:eastAsia="Calibri" w:hAnsi="Cambria" w:cs="Helvetica"/>
          <w:b/>
          <w:bCs/>
          <w:shd w:val="clear" w:color="auto" w:fill="FFFFFF"/>
          <w:lang w:eastAsia="en-US"/>
        </w:rPr>
      </w:pPr>
    </w:p>
    <w:p w14:paraId="69C47E0A" w14:textId="764873D3" w:rsidR="002E28B9" w:rsidRDefault="002E28B9" w:rsidP="002E28B9">
      <w:pPr>
        <w:spacing w:line="259" w:lineRule="auto"/>
        <w:jc w:val="both"/>
        <w:rPr>
          <w:rFonts w:ascii="Cambria" w:eastAsia="Calibri" w:hAnsi="Cambria" w:cs="Helvetica"/>
          <w:b/>
          <w:bCs/>
          <w:shd w:val="clear" w:color="auto" w:fill="FFFFFF"/>
          <w:lang w:eastAsia="en-US"/>
        </w:rPr>
      </w:pPr>
      <w:r>
        <w:rPr>
          <w:rFonts w:ascii="Cambria" w:eastAsia="Calibri" w:hAnsi="Cambria" w:cs="Helvetica"/>
          <w:b/>
          <w:bCs/>
          <w:shd w:val="clear" w:color="auto" w:fill="FFFFFF"/>
          <w:lang w:eastAsia="en-US"/>
        </w:rPr>
        <w:t>Allegato C</w:t>
      </w:r>
    </w:p>
    <w:p w14:paraId="4272DDDC" w14:textId="00D0EA98" w:rsidR="002E28B9" w:rsidRPr="002E28B9" w:rsidRDefault="002E28B9" w:rsidP="002E28B9">
      <w:pPr>
        <w:spacing w:line="259" w:lineRule="auto"/>
        <w:jc w:val="both"/>
        <w:rPr>
          <w:rFonts w:ascii="Cambria" w:eastAsia="Calibri" w:hAnsi="Cambria" w:cs="Helvetica"/>
          <w:b/>
          <w:bCs/>
          <w:shd w:val="clear" w:color="auto" w:fill="FFFFFF"/>
          <w:lang w:eastAsia="en-US"/>
        </w:rPr>
      </w:pPr>
      <w:r w:rsidRPr="002E28B9">
        <w:rPr>
          <w:rFonts w:ascii="Cambria" w:eastAsia="Calibri" w:hAnsi="Cambria" w:cs="Helvetica"/>
          <w:b/>
          <w:bCs/>
          <w:shd w:val="clear" w:color="auto" w:fill="FFFFFF"/>
          <w:lang w:eastAsia="en-US"/>
        </w:rPr>
        <w:t>GRIGLIA DI VALUTAZIONE PERSONALE DOCENTE</w:t>
      </w:r>
    </w:p>
    <w:p w14:paraId="208D94BA" w14:textId="77777777" w:rsidR="00CD400D" w:rsidRPr="00CD400D" w:rsidRDefault="00CD400D" w:rsidP="00CD400D"/>
    <w:p w14:paraId="0435FA1C" w14:textId="72C7785F" w:rsidR="00CD400D" w:rsidRDefault="00CD400D" w:rsidP="00CD400D"/>
    <w:tbl>
      <w:tblPr>
        <w:tblStyle w:val="Grigliatabella21"/>
        <w:tblW w:w="0" w:type="auto"/>
        <w:tblLook w:val="04A0" w:firstRow="1" w:lastRow="0" w:firstColumn="1" w:lastColumn="0" w:noHBand="0" w:noVBand="1"/>
      </w:tblPr>
      <w:tblGrid>
        <w:gridCol w:w="3756"/>
        <w:gridCol w:w="810"/>
        <w:gridCol w:w="716"/>
        <w:gridCol w:w="2157"/>
        <w:gridCol w:w="292"/>
        <w:gridCol w:w="68"/>
        <w:gridCol w:w="1829"/>
      </w:tblGrid>
      <w:tr w:rsidR="002E28B9" w:rsidRPr="002E28B9" w14:paraId="216EB6D5" w14:textId="77777777" w:rsidTr="00057873">
        <w:tc>
          <w:tcPr>
            <w:tcW w:w="9628" w:type="dxa"/>
            <w:gridSpan w:val="7"/>
            <w:shd w:val="clear" w:color="auto" w:fill="C5E0B3"/>
          </w:tcPr>
          <w:p w14:paraId="0F934FF2" w14:textId="77777777" w:rsidR="002E28B9" w:rsidRPr="002E28B9" w:rsidRDefault="002E28B9" w:rsidP="002E28B9">
            <w:pPr>
              <w:jc w:val="center"/>
              <w:rPr>
                <w:rFonts w:ascii="Cambria" w:hAnsi="Cambria" w:cs="Helvetica"/>
                <w:b/>
                <w:bCs/>
                <w:shd w:val="clear" w:color="auto" w:fill="FFFFFF"/>
              </w:rPr>
            </w:pPr>
            <w:r w:rsidRPr="002E28B9">
              <w:rPr>
                <w:rFonts w:ascii="Cambria" w:hAnsi="Cambria" w:cs="Helvetica"/>
                <w:b/>
                <w:bCs/>
                <w:shd w:val="clear" w:color="auto" w:fill="FFFFFF"/>
              </w:rPr>
              <w:t>GRIGLIA DI VALUTAZIONE PERSONALE DOCENTE</w:t>
            </w:r>
          </w:p>
        </w:tc>
      </w:tr>
      <w:tr w:rsidR="002E28B9" w:rsidRPr="002E28B9" w14:paraId="5FC8D33D" w14:textId="77777777" w:rsidTr="00057873">
        <w:tc>
          <w:tcPr>
            <w:tcW w:w="9628" w:type="dxa"/>
            <w:gridSpan w:val="7"/>
            <w:shd w:val="clear" w:color="auto" w:fill="C5E0B3"/>
          </w:tcPr>
          <w:p w14:paraId="2F68BA89" w14:textId="77777777" w:rsidR="002E28B9" w:rsidRPr="002E28B9" w:rsidRDefault="002E28B9" w:rsidP="002E28B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E28B9" w:rsidRPr="002E28B9" w14:paraId="1D074D98" w14:textId="77777777" w:rsidTr="00057873">
        <w:tc>
          <w:tcPr>
            <w:tcW w:w="9628" w:type="dxa"/>
            <w:gridSpan w:val="7"/>
            <w:shd w:val="clear" w:color="auto" w:fill="C5E0B3"/>
          </w:tcPr>
          <w:p w14:paraId="365CB137" w14:textId="77777777" w:rsidR="002E28B9" w:rsidRPr="002E28B9" w:rsidRDefault="002E28B9" w:rsidP="002E28B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sz w:val="22"/>
                <w:szCs w:val="22"/>
              </w:rPr>
              <w:t>VALUTAZIONE DEL CV</w:t>
            </w:r>
          </w:p>
        </w:tc>
      </w:tr>
      <w:tr w:rsidR="002E28B9" w:rsidRPr="002E28B9" w14:paraId="5F7B85A6" w14:textId="77777777" w:rsidTr="00057873">
        <w:tc>
          <w:tcPr>
            <w:tcW w:w="9628" w:type="dxa"/>
            <w:gridSpan w:val="7"/>
            <w:shd w:val="clear" w:color="auto" w:fill="F2F2F2"/>
          </w:tcPr>
          <w:p w14:paraId="3C38860D" w14:textId="77777777" w:rsidR="002E28B9" w:rsidRPr="002E28B9" w:rsidRDefault="002E28B9" w:rsidP="002E28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sz w:val="22"/>
                <w:szCs w:val="22"/>
              </w:rPr>
              <w:t>MAX 14 PUNTI</w:t>
            </w:r>
          </w:p>
        </w:tc>
      </w:tr>
      <w:tr w:rsidR="002E28B9" w:rsidRPr="002E28B9" w14:paraId="29ACDA79" w14:textId="77777777" w:rsidTr="008508D1">
        <w:tc>
          <w:tcPr>
            <w:tcW w:w="3756" w:type="dxa"/>
          </w:tcPr>
          <w:p w14:paraId="20C324D9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anni di attività presso l’Istituto</w:t>
            </w:r>
          </w:p>
        </w:tc>
        <w:tc>
          <w:tcPr>
            <w:tcW w:w="1526" w:type="dxa"/>
            <w:gridSpan w:val="2"/>
          </w:tcPr>
          <w:p w14:paraId="79694FC0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max10 punti (1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per ogni anno)</w:t>
            </w:r>
          </w:p>
        </w:tc>
        <w:tc>
          <w:tcPr>
            <w:tcW w:w="2449" w:type="dxa"/>
            <w:gridSpan w:val="2"/>
          </w:tcPr>
          <w:p w14:paraId="58257E6C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Autovalutazione</w:t>
            </w:r>
          </w:p>
        </w:tc>
        <w:tc>
          <w:tcPr>
            <w:tcW w:w="1897" w:type="dxa"/>
            <w:gridSpan w:val="2"/>
          </w:tcPr>
          <w:p w14:paraId="316FD0DF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Valutaz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>. Commissione</w:t>
            </w:r>
          </w:p>
        </w:tc>
      </w:tr>
      <w:tr w:rsidR="002E28B9" w:rsidRPr="002E28B9" w14:paraId="1ACEB4D0" w14:textId="77777777" w:rsidTr="008508D1">
        <w:tc>
          <w:tcPr>
            <w:tcW w:w="3756" w:type="dxa"/>
          </w:tcPr>
          <w:p w14:paraId="6746172A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ruolo di funzione strumentale</w:t>
            </w:r>
          </w:p>
        </w:tc>
        <w:tc>
          <w:tcPr>
            <w:tcW w:w="1526" w:type="dxa"/>
            <w:gridSpan w:val="2"/>
          </w:tcPr>
          <w:p w14:paraId="06F3A3D7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1 punto</w:t>
            </w:r>
          </w:p>
        </w:tc>
        <w:tc>
          <w:tcPr>
            <w:tcW w:w="2449" w:type="dxa"/>
            <w:gridSpan w:val="2"/>
          </w:tcPr>
          <w:p w14:paraId="4BE1331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1970E35A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36125974" w14:textId="77777777" w:rsidTr="008508D1">
        <w:tc>
          <w:tcPr>
            <w:tcW w:w="3756" w:type="dxa"/>
          </w:tcPr>
          <w:p w14:paraId="06FB3D1F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referente di progetti nazionali/internazionali</w:t>
            </w:r>
          </w:p>
        </w:tc>
        <w:tc>
          <w:tcPr>
            <w:tcW w:w="1526" w:type="dxa"/>
            <w:gridSpan w:val="2"/>
          </w:tcPr>
          <w:p w14:paraId="6F64928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1 punto</w:t>
            </w:r>
          </w:p>
        </w:tc>
        <w:tc>
          <w:tcPr>
            <w:tcW w:w="2449" w:type="dxa"/>
            <w:gridSpan w:val="2"/>
          </w:tcPr>
          <w:p w14:paraId="0055E45E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7A269AEC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0780EE29" w14:textId="77777777" w:rsidTr="008508D1">
        <w:tc>
          <w:tcPr>
            <w:tcW w:w="3756" w:type="dxa"/>
          </w:tcPr>
          <w:p w14:paraId="78FE99D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esperto/tutor in progetti PON/POR</w:t>
            </w:r>
          </w:p>
        </w:tc>
        <w:tc>
          <w:tcPr>
            <w:tcW w:w="1526" w:type="dxa"/>
            <w:gridSpan w:val="2"/>
          </w:tcPr>
          <w:p w14:paraId="5A5FEF98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1 punto</w:t>
            </w:r>
          </w:p>
        </w:tc>
        <w:tc>
          <w:tcPr>
            <w:tcW w:w="2449" w:type="dxa"/>
            <w:gridSpan w:val="2"/>
          </w:tcPr>
          <w:p w14:paraId="2D77800C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5C78206D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381FD139" w14:textId="77777777" w:rsidTr="008508D1">
        <w:tc>
          <w:tcPr>
            <w:tcW w:w="3756" w:type="dxa"/>
          </w:tcPr>
          <w:p w14:paraId="783D585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pregresse esperienze come coordinatore/tutor/esperto in progetti Erasmus+/progetti europei di mobilità transnazionale</w:t>
            </w:r>
          </w:p>
        </w:tc>
        <w:tc>
          <w:tcPr>
            <w:tcW w:w="1526" w:type="dxa"/>
            <w:gridSpan w:val="2"/>
          </w:tcPr>
          <w:p w14:paraId="6472B2FB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1 punto</w:t>
            </w:r>
          </w:p>
        </w:tc>
        <w:tc>
          <w:tcPr>
            <w:tcW w:w="2449" w:type="dxa"/>
            <w:gridSpan w:val="2"/>
          </w:tcPr>
          <w:p w14:paraId="1F493C00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578F864B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503205E1" w14:textId="77777777" w:rsidTr="008508D1">
        <w:tc>
          <w:tcPr>
            <w:tcW w:w="3756" w:type="dxa"/>
            <w:shd w:val="clear" w:color="auto" w:fill="F2F2F2"/>
          </w:tcPr>
          <w:p w14:paraId="37AA59B7" w14:textId="77777777" w:rsidR="002E28B9" w:rsidRPr="002E28B9" w:rsidRDefault="002E28B9" w:rsidP="002E28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sz w:val="22"/>
                <w:szCs w:val="22"/>
              </w:rPr>
              <w:t>presenza di titoli aggiuntivi  MAX 36 PUNTI</w:t>
            </w:r>
          </w:p>
        </w:tc>
        <w:tc>
          <w:tcPr>
            <w:tcW w:w="5872" w:type="dxa"/>
            <w:gridSpan w:val="6"/>
            <w:shd w:val="clear" w:color="auto" w:fill="F2F2F2"/>
          </w:tcPr>
          <w:p w14:paraId="1D408B70" w14:textId="77777777" w:rsidR="002E28B9" w:rsidRPr="002E28B9" w:rsidRDefault="002E28B9" w:rsidP="002E28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E28B9" w:rsidRPr="002E28B9" w14:paraId="21BFC983" w14:textId="77777777" w:rsidTr="008508D1">
        <w:tc>
          <w:tcPr>
            <w:tcW w:w="3756" w:type="dxa"/>
          </w:tcPr>
          <w:p w14:paraId="2A185970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Laurea Triennale *</w:t>
            </w:r>
          </w:p>
        </w:tc>
        <w:tc>
          <w:tcPr>
            <w:tcW w:w="1526" w:type="dxa"/>
            <w:gridSpan w:val="2"/>
          </w:tcPr>
          <w:p w14:paraId="032BE938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3 punti</w:t>
            </w:r>
          </w:p>
        </w:tc>
        <w:tc>
          <w:tcPr>
            <w:tcW w:w="2449" w:type="dxa"/>
            <w:gridSpan w:val="2"/>
          </w:tcPr>
          <w:p w14:paraId="469EC06A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53488FC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11CD2139" w14:textId="77777777" w:rsidTr="008508D1">
        <w:tc>
          <w:tcPr>
            <w:tcW w:w="3756" w:type="dxa"/>
          </w:tcPr>
          <w:p w14:paraId="55A27DBB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Laurea Magistrale*</w:t>
            </w:r>
          </w:p>
        </w:tc>
        <w:tc>
          <w:tcPr>
            <w:tcW w:w="1526" w:type="dxa"/>
            <w:gridSpan w:val="2"/>
          </w:tcPr>
          <w:p w14:paraId="55BE524A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5 punti</w:t>
            </w:r>
          </w:p>
        </w:tc>
        <w:tc>
          <w:tcPr>
            <w:tcW w:w="2449" w:type="dxa"/>
            <w:gridSpan w:val="2"/>
          </w:tcPr>
          <w:p w14:paraId="0167B52E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029E6674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49F68E20" w14:textId="77777777" w:rsidTr="008508D1">
        <w:tc>
          <w:tcPr>
            <w:tcW w:w="3756" w:type="dxa"/>
          </w:tcPr>
          <w:p w14:paraId="058045B6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Ulteriore Laurea Triennale</w:t>
            </w:r>
          </w:p>
        </w:tc>
        <w:tc>
          <w:tcPr>
            <w:tcW w:w="1526" w:type="dxa"/>
            <w:gridSpan w:val="2"/>
          </w:tcPr>
          <w:p w14:paraId="24FF1293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3 punti</w:t>
            </w:r>
          </w:p>
        </w:tc>
        <w:tc>
          <w:tcPr>
            <w:tcW w:w="2449" w:type="dxa"/>
            <w:gridSpan w:val="2"/>
          </w:tcPr>
          <w:p w14:paraId="68785D1E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6C992392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78AB2608" w14:textId="77777777" w:rsidTr="008508D1">
        <w:tc>
          <w:tcPr>
            <w:tcW w:w="3756" w:type="dxa"/>
          </w:tcPr>
          <w:p w14:paraId="12B745A8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Ulteriore Laurea Magistrale</w:t>
            </w:r>
          </w:p>
        </w:tc>
        <w:tc>
          <w:tcPr>
            <w:tcW w:w="1526" w:type="dxa"/>
            <w:gridSpan w:val="2"/>
          </w:tcPr>
          <w:p w14:paraId="1BF8045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5 punti</w:t>
            </w:r>
          </w:p>
        </w:tc>
        <w:tc>
          <w:tcPr>
            <w:tcW w:w="2449" w:type="dxa"/>
            <w:gridSpan w:val="2"/>
          </w:tcPr>
          <w:p w14:paraId="14CA597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31D5F880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56A50695" w14:textId="77777777" w:rsidTr="008508D1">
        <w:tc>
          <w:tcPr>
            <w:tcW w:w="3756" w:type="dxa"/>
          </w:tcPr>
          <w:p w14:paraId="58DEF173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master e/o corsi di perfezionamento post-laurea di I° livello</w:t>
            </w:r>
          </w:p>
        </w:tc>
        <w:tc>
          <w:tcPr>
            <w:tcW w:w="1526" w:type="dxa"/>
            <w:gridSpan w:val="2"/>
          </w:tcPr>
          <w:p w14:paraId="7BE19C0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1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di 2</w:t>
            </w:r>
          </w:p>
        </w:tc>
        <w:tc>
          <w:tcPr>
            <w:tcW w:w="2449" w:type="dxa"/>
            <w:gridSpan w:val="2"/>
          </w:tcPr>
          <w:p w14:paraId="192B6474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30B97AB4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794FDBE3" w14:textId="77777777" w:rsidTr="008508D1">
        <w:tc>
          <w:tcPr>
            <w:tcW w:w="3756" w:type="dxa"/>
          </w:tcPr>
          <w:p w14:paraId="13FA6F0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master e/o corsi di perfezionamento post-laurea di II° livello</w:t>
            </w:r>
          </w:p>
        </w:tc>
        <w:tc>
          <w:tcPr>
            <w:tcW w:w="1526" w:type="dxa"/>
            <w:gridSpan w:val="2"/>
          </w:tcPr>
          <w:p w14:paraId="098129EC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2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di 2</w:t>
            </w:r>
          </w:p>
        </w:tc>
        <w:tc>
          <w:tcPr>
            <w:tcW w:w="2449" w:type="dxa"/>
            <w:gridSpan w:val="2"/>
          </w:tcPr>
          <w:p w14:paraId="3B31EAD2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050A5AF3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4FB55D99" w14:textId="77777777" w:rsidTr="008508D1">
        <w:tc>
          <w:tcPr>
            <w:tcW w:w="3756" w:type="dxa"/>
          </w:tcPr>
          <w:p w14:paraId="07B39BD7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corsi di aggiornamento professionale (metodologia didattica innovativa)</w:t>
            </w:r>
          </w:p>
        </w:tc>
        <w:tc>
          <w:tcPr>
            <w:tcW w:w="1526" w:type="dxa"/>
            <w:gridSpan w:val="2"/>
          </w:tcPr>
          <w:p w14:paraId="106E2AB3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1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di 3</w:t>
            </w:r>
          </w:p>
        </w:tc>
        <w:tc>
          <w:tcPr>
            <w:tcW w:w="2449" w:type="dxa"/>
            <w:gridSpan w:val="2"/>
          </w:tcPr>
          <w:p w14:paraId="6D68D337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697BDC0A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3756B3CA" w14:textId="77777777" w:rsidTr="008508D1">
        <w:tc>
          <w:tcPr>
            <w:tcW w:w="3756" w:type="dxa"/>
          </w:tcPr>
          <w:p w14:paraId="7BD49AFC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corsi di aggiornamento professionale (inclusione e la disabilità)</w:t>
            </w:r>
          </w:p>
        </w:tc>
        <w:tc>
          <w:tcPr>
            <w:tcW w:w="1526" w:type="dxa"/>
            <w:gridSpan w:val="2"/>
          </w:tcPr>
          <w:p w14:paraId="264A9EAC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1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di 3</w:t>
            </w:r>
          </w:p>
        </w:tc>
        <w:tc>
          <w:tcPr>
            <w:tcW w:w="2449" w:type="dxa"/>
            <w:gridSpan w:val="2"/>
          </w:tcPr>
          <w:p w14:paraId="17B6005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3C377A2C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776C455D" w14:textId="77777777" w:rsidTr="008508D1">
        <w:tc>
          <w:tcPr>
            <w:tcW w:w="3756" w:type="dxa"/>
          </w:tcPr>
          <w:p w14:paraId="143C230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certificazione CLIL</w:t>
            </w:r>
          </w:p>
        </w:tc>
        <w:tc>
          <w:tcPr>
            <w:tcW w:w="1526" w:type="dxa"/>
            <w:gridSpan w:val="2"/>
          </w:tcPr>
          <w:p w14:paraId="62178FF0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3 punti</w:t>
            </w:r>
          </w:p>
        </w:tc>
        <w:tc>
          <w:tcPr>
            <w:tcW w:w="2449" w:type="dxa"/>
            <w:gridSpan w:val="2"/>
          </w:tcPr>
          <w:p w14:paraId="3CF9DB54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586009FE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43C2CE45" w14:textId="77777777" w:rsidTr="008508D1">
        <w:tc>
          <w:tcPr>
            <w:tcW w:w="3756" w:type="dxa"/>
          </w:tcPr>
          <w:p w14:paraId="0FADF6CD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certificazioni informatiche e/o digitali (ECDL, EIPASS, PEKIT, IC3)</w:t>
            </w:r>
          </w:p>
        </w:tc>
        <w:tc>
          <w:tcPr>
            <w:tcW w:w="1526" w:type="dxa"/>
            <w:gridSpan w:val="2"/>
          </w:tcPr>
          <w:p w14:paraId="1FE1CD3F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1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di 2</w:t>
            </w:r>
          </w:p>
        </w:tc>
        <w:tc>
          <w:tcPr>
            <w:tcW w:w="2449" w:type="dxa"/>
            <w:gridSpan w:val="2"/>
          </w:tcPr>
          <w:p w14:paraId="348BBB43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6F9BB6DA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4FE24D5A" w14:textId="77777777" w:rsidTr="008508D1">
        <w:tc>
          <w:tcPr>
            <w:tcW w:w="3756" w:type="dxa"/>
          </w:tcPr>
          <w:p w14:paraId="236FF753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**certificazione in lingua inglese B1</w:t>
            </w:r>
          </w:p>
        </w:tc>
        <w:tc>
          <w:tcPr>
            <w:tcW w:w="1526" w:type="dxa"/>
            <w:gridSpan w:val="2"/>
          </w:tcPr>
          <w:p w14:paraId="196FDEDB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2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449" w:type="dxa"/>
            <w:gridSpan w:val="2"/>
          </w:tcPr>
          <w:p w14:paraId="73C537C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6FF973F4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05EE2872" w14:textId="77777777" w:rsidTr="008508D1">
        <w:tc>
          <w:tcPr>
            <w:tcW w:w="3756" w:type="dxa"/>
          </w:tcPr>
          <w:p w14:paraId="37BE5D52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lastRenderedPageBreak/>
              <w:t>certificazione in lingua inglese B2</w:t>
            </w:r>
          </w:p>
        </w:tc>
        <w:tc>
          <w:tcPr>
            <w:tcW w:w="1526" w:type="dxa"/>
            <w:gridSpan w:val="2"/>
          </w:tcPr>
          <w:p w14:paraId="1D0EF4A6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3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449" w:type="dxa"/>
            <w:gridSpan w:val="2"/>
          </w:tcPr>
          <w:p w14:paraId="61CC4052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73CC769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4483516A" w14:textId="77777777" w:rsidTr="008508D1">
        <w:tc>
          <w:tcPr>
            <w:tcW w:w="3756" w:type="dxa"/>
          </w:tcPr>
          <w:p w14:paraId="1C9249B3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certificazione in lingua inglese C1</w:t>
            </w:r>
          </w:p>
        </w:tc>
        <w:tc>
          <w:tcPr>
            <w:tcW w:w="1526" w:type="dxa"/>
            <w:gridSpan w:val="2"/>
          </w:tcPr>
          <w:p w14:paraId="332218EB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4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449" w:type="dxa"/>
            <w:gridSpan w:val="2"/>
          </w:tcPr>
          <w:p w14:paraId="3E22AE63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5388DC96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663CF041" w14:textId="77777777" w:rsidTr="008508D1">
        <w:tc>
          <w:tcPr>
            <w:tcW w:w="3756" w:type="dxa"/>
          </w:tcPr>
          <w:p w14:paraId="7CD73110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certificazione in lingua inglese C2</w:t>
            </w:r>
          </w:p>
        </w:tc>
        <w:tc>
          <w:tcPr>
            <w:tcW w:w="1526" w:type="dxa"/>
            <w:gridSpan w:val="2"/>
          </w:tcPr>
          <w:p w14:paraId="66821FAE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 xml:space="preserve">5 </w:t>
            </w: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449" w:type="dxa"/>
            <w:gridSpan w:val="2"/>
          </w:tcPr>
          <w:p w14:paraId="2906539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72C0B717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21A86917" w14:textId="77777777" w:rsidTr="00057873">
        <w:tc>
          <w:tcPr>
            <w:tcW w:w="9628" w:type="dxa"/>
            <w:gridSpan w:val="7"/>
          </w:tcPr>
          <w:p w14:paraId="4AD9D40A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* si valuta un solo titolo di studio in presenza di Laurea Magistrale (la Laurea triennale propedeutica alla Laurea Magistrale, non viene valutata).</w:t>
            </w:r>
          </w:p>
        </w:tc>
      </w:tr>
      <w:tr w:rsidR="002E28B9" w:rsidRPr="002E28B9" w14:paraId="6EF162EE" w14:textId="77777777" w:rsidTr="00057873">
        <w:tc>
          <w:tcPr>
            <w:tcW w:w="9628" w:type="dxa"/>
            <w:gridSpan w:val="7"/>
          </w:tcPr>
          <w:p w14:paraId="54D4489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**si terrà conto della certificazione e/o attestazione di grado superiore</w:t>
            </w:r>
          </w:p>
        </w:tc>
      </w:tr>
      <w:tr w:rsidR="002E28B9" w:rsidRPr="002E28B9" w14:paraId="30EA3AE5" w14:textId="77777777" w:rsidTr="008508D1">
        <w:tc>
          <w:tcPr>
            <w:tcW w:w="5282" w:type="dxa"/>
            <w:gridSpan w:val="3"/>
            <w:shd w:val="clear" w:color="auto" w:fill="F2F2F2"/>
          </w:tcPr>
          <w:p w14:paraId="3D6D266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TOTALE PUNTEGGIO ASSEGNATO</w:t>
            </w:r>
          </w:p>
        </w:tc>
        <w:tc>
          <w:tcPr>
            <w:tcW w:w="2517" w:type="dxa"/>
            <w:gridSpan w:val="3"/>
            <w:shd w:val="clear" w:color="auto" w:fill="F2F2F2"/>
          </w:tcPr>
          <w:p w14:paraId="1F66B3C1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___________________/50</w:t>
            </w:r>
          </w:p>
        </w:tc>
        <w:tc>
          <w:tcPr>
            <w:tcW w:w="1829" w:type="dxa"/>
            <w:shd w:val="clear" w:color="auto" w:fill="F2F2F2"/>
          </w:tcPr>
          <w:p w14:paraId="420ABC65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______________/50</w:t>
            </w:r>
          </w:p>
        </w:tc>
      </w:tr>
      <w:tr w:rsidR="002E28B9" w:rsidRPr="002E28B9" w14:paraId="14BC9F8F" w14:textId="77777777" w:rsidTr="00057873">
        <w:tc>
          <w:tcPr>
            <w:tcW w:w="9628" w:type="dxa"/>
            <w:gridSpan w:val="7"/>
          </w:tcPr>
          <w:p w14:paraId="24E2329E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* si valuta un solo titolo di studio in presenza di Laurea Magistrale (la Laurea triennale propedeutica alla Laurea Magistrale, non viene valutata).</w:t>
            </w:r>
          </w:p>
        </w:tc>
      </w:tr>
      <w:tr w:rsidR="002E28B9" w:rsidRPr="002E28B9" w14:paraId="316F2093" w14:textId="77777777" w:rsidTr="00057873">
        <w:tc>
          <w:tcPr>
            <w:tcW w:w="9628" w:type="dxa"/>
            <w:gridSpan w:val="7"/>
          </w:tcPr>
          <w:p w14:paraId="2341E15B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**si terrà conto della certificazione e/o attestazione di grado superiore</w:t>
            </w:r>
          </w:p>
        </w:tc>
      </w:tr>
      <w:tr w:rsidR="002E28B9" w:rsidRPr="002E28B9" w14:paraId="5B8A016A" w14:textId="77777777" w:rsidTr="00057873">
        <w:tc>
          <w:tcPr>
            <w:tcW w:w="9628" w:type="dxa"/>
            <w:gridSpan w:val="7"/>
            <w:shd w:val="clear" w:color="auto" w:fill="C5E0B3"/>
          </w:tcPr>
          <w:p w14:paraId="0F4169F1" w14:textId="0F16F4FA" w:rsidR="002E28B9" w:rsidRPr="008508D1" w:rsidRDefault="008508D1" w:rsidP="008508D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08D1">
              <w:rPr>
                <w:rFonts w:ascii="Cambria" w:hAnsi="Cambria"/>
                <w:b/>
                <w:color w:val="FF0000"/>
                <w:sz w:val="22"/>
                <w:szCs w:val="22"/>
              </w:rPr>
              <w:t>TABELL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</w:rPr>
              <w:t>E DI COMPETENZA DELLA COMMISSIONE E NON SOGGETTE</w:t>
            </w:r>
            <w:r w:rsidRPr="008508D1">
              <w:rPr>
                <w:rFonts w:ascii="Cambria" w:hAnsi="Cambria"/>
                <w:b/>
                <w:color w:val="FF0000"/>
                <w:sz w:val="22"/>
                <w:szCs w:val="22"/>
              </w:rPr>
              <w:t xml:space="preserve"> AD AUTOVALUTAZIONE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</w:rPr>
              <w:t xml:space="preserve">, </w:t>
            </w:r>
          </w:p>
        </w:tc>
      </w:tr>
      <w:tr w:rsidR="002E28B9" w:rsidRPr="002E28B9" w14:paraId="7929208E" w14:textId="77777777" w:rsidTr="008508D1">
        <w:tc>
          <w:tcPr>
            <w:tcW w:w="4566" w:type="dxa"/>
            <w:gridSpan w:val="2"/>
            <w:shd w:val="clear" w:color="auto" w:fill="F2F2F2"/>
          </w:tcPr>
          <w:p w14:paraId="5865288E" w14:textId="77777777" w:rsidR="002E28B9" w:rsidRPr="002E28B9" w:rsidRDefault="002E28B9" w:rsidP="002E28B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sz w:val="22"/>
                <w:szCs w:val="22"/>
              </w:rPr>
              <w:t>COLLOQUIO MOTIVAZIONALE</w:t>
            </w:r>
          </w:p>
        </w:tc>
        <w:tc>
          <w:tcPr>
            <w:tcW w:w="5062" w:type="dxa"/>
            <w:gridSpan w:val="5"/>
            <w:shd w:val="clear" w:color="auto" w:fill="F2F2F2"/>
          </w:tcPr>
          <w:p w14:paraId="3BD1C2C0" w14:textId="77777777" w:rsidR="002E28B9" w:rsidRPr="002E28B9" w:rsidRDefault="002E28B9" w:rsidP="002E28B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8508D1" w:rsidRPr="002E28B9" w14:paraId="4348284D" w14:textId="77777777" w:rsidTr="008508D1">
        <w:tc>
          <w:tcPr>
            <w:tcW w:w="3756" w:type="dxa"/>
          </w:tcPr>
          <w:p w14:paraId="39D2DB80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motivazione alla partenza</w:t>
            </w:r>
          </w:p>
        </w:tc>
        <w:tc>
          <w:tcPr>
            <w:tcW w:w="1526" w:type="dxa"/>
            <w:gridSpan w:val="2"/>
          </w:tcPr>
          <w:p w14:paraId="693B9756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10 punti </w:t>
            </w:r>
          </w:p>
        </w:tc>
        <w:tc>
          <w:tcPr>
            <w:tcW w:w="4346" w:type="dxa"/>
            <w:gridSpan w:val="4"/>
          </w:tcPr>
          <w:p w14:paraId="11429B30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08D1" w:rsidRPr="002E28B9" w14:paraId="0A75659B" w14:textId="77777777" w:rsidTr="00361940">
        <w:tc>
          <w:tcPr>
            <w:tcW w:w="3756" w:type="dxa"/>
          </w:tcPr>
          <w:p w14:paraId="423EDDBA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disponibilità a svolgere le attività di follow-up</w:t>
            </w:r>
          </w:p>
        </w:tc>
        <w:tc>
          <w:tcPr>
            <w:tcW w:w="1526" w:type="dxa"/>
            <w:gridSpan w:val="2"/>
          </w:tcPr>
          <w:p w14:paraId="00CCF48D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10 punti</w:t>
            </w:r>
          </w:p>
        </w:tc>
        <w:tc>
          <w:tcPr>
            <w:tcW w:w="4346" w:type="dxa"/>
            <w:gridSpan w:val="4"/>
          </w:tcPr>
          <w:p w14:paraId="7A07708A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08D1" w:rsidRPr="002E28B9" w14:paraId="6BCC87B3" w14:textId="77777777" w:rsidTr="009B3702">
        <w:tc>
          <w:tcPr>
            <w:tcW w:w="5282" w:type="dxa"/>
            <w:gridSpan w:val="3"/>
          </w:tcPr>
          <w:p w14:paraId="54C7AE5E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TOTALE PUNTEGGIO ASSEGNATO</w:t>
            </w:r>
          </w:p>
        </w:tc>
        <w:tc>
          <w:tcPr>
            <w:tcW w:w="4346" w:type="dxa"/>
            <w:gridSpan w:val="4"/>
          </w:tcPr>
          <w:p w14:paraId="44F7A6F3" w14:textId="5F89B576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__________________/20</w:t>
            </w:r>
          </w:p>
        </w:tc>
      </w:tr>
      <w:tr w:rsidR="002E28B9" w:rsidRPr="002E28B9" w14:paraId="3B79EDB4" w14:textId="77777777" w:rsidTr="00057873">
        <w:tc>
          <w:tcPr>
            <w:tcW w:w="9628" w:type="dxa"/>
            <w:gridSpan w:val="7"/>
            <w:shd w:val="clear" w:color="auto" w:fill="C5E0B3"/>
          </w:tcPr>
          <w:p w14:paraId="207ECC8D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68D324CA" w14:textId="77777777" w:rsidTr="00057873">
        <w:tc>
          <w:tcPr>
            <w:tcW w:w="9628" w:type="dxa"/>
            <w:gridSpan w:val="7"/>
            <w:shd w:val="clear" w:color="auto" w:fill="F2F2F2"/>
          </w:tcPr>
          <w:p w14:paraId="4FA0D9DF" w14:textId="77777777" w:rsidR="002E28B9" w:rsidRPr="002E28B9" w:rsidRDefault="002E28B9" w:rsidP="002E28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sz w:val="22"/>
                <w:szCs w:val="22"/>
              </w:rPr>
              <w:t>COLLOQUIO LINGUISTICO</w:t>
            </w:r>
          </w:p>
        </w:tc>
      </w:tr>
      <w:tr w:rsidR="008508D1" w:rsidRPr="002E28B9" w14:paraId="264AE3E9" w14:textId="77777777" w:rsidTr="002F1CB6">
        <w:tc>
          <w:tcPr>
            <w:tcW w:w="3756" w:type="dxa"/>
          </w:tcPr>
          <w:p w14:paraId="07373EFD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listening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526" w:type="dxa"/>
            <w:gridSpan w:val="2"/>
          </w:tcPr>
          <w:p w14:paraId="6D782F12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15 punti</w:t>
            </w:r>
          </w:p>
        </w:tc>
        <w:tc>
          <w:tcPr>
            <w:tcW w:w="4346" w:type="dxa"/>
            <w:gridSpan w:val="4"/>
          </w:tcPr>
          <w:p w14:paraId="040DF3B4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08D1" w:rsidRPr="002E28B9" w14:paraId="3DA51675" w14:textId="77777777" w:rsidTr="00377126">
        <w:tc>
          <w:tcPr>
            <w:tcW w:w="3756" w:type="dxa"/>
          </w:tcPr>
          <w:p w14:paraId="221618DE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526" w:type="dxa"/>
            <w:gridSpan w:val="2"/>
          </w:tcPr>
          <w:p w14:paraId="44C4D178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E28B9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2E28B9">
              <w:rPr>
                <w:rFonts w:ascii="Cambria" w:hAnsi="Cambria"/>
                <w:sz w:val="22"/>
                <w:szCs w:val="22"/>
              </w:rPr>
              <w:t xml:space="preserve"> 15 punti</w:t>
            </w:r>
          </w:p>
        </w:tc>
        <w:tc>
          <w:tcPr>
            <w:tcW w:w="4346" w:type="dxa"/>
            <w:gridSpan w:val="4"/>
          </w:tcPr>
          <w:p w14:paraId="42908758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08D1" w:rsidRPr="002E28B9" w14:paraId="18AD38BC" w14:textId="77777777" w:rsidTr="00D14213">
        <w:tc>
          <w:tcPr>
            <w:tcW w:w="3756" w:type="dxa"/>
          </w:tcPr>
          <w:p w14:paraId="015B5808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TOTALE PUNTEGGIO ASSEGNATO</w:t>
            </w:r>
          </w:p>
        </w:tc>
        <w:tc>
          <w:tcPr>
            <w:tcW w:w="1526" w:type="dxa"/>
            <w:gridSpan w:val="2"/>
          </w:tcPr>
          <w:p w14:paraId="284CCFFF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46" w:type="dxa"/>
            <w:gridSpan w:val="4"/>
          </w:tcPr>
          <w:p w14:paraId="6BDEA244" w14:textId="77777777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___________________/30</w:t>
            </w:r>
          </w:p>
          <w:p w14:paraId="5AAC2250" w14:textId="5EFAD45F" w:rsidR="008508D1" w:rsidRPr="002E28B9" w:rsidRDefault="008508D1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160046E3" w14:textId="77777777" w:rsidTr="00057873">
        <w:tc>
          <w:tcPr>
            <w:tcW w:w="9628" w:type="dxa"/>
            <w:gridSpan w:val="7"/>
            <w:shd w:val="clear" w:color="auto" w:fill="C5E0B3"/>
          </w:tcPr>
          <w:p w14:paraId="4866420A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8B9" w:rsidRPr="002E28B9" w14:paraId="6240CD7D" w14:textId="77777777" w:rsidTr="008508D1">
        <w:tc>
          <w:tcPr>
            <w:tcW w:w="5282" w:type="dxa"/>
            <w:gridSpan w:val="3"/>
          </w:tcPr>
          <w:p w14:paraId="23AC305C" w14:textId="77777777" w:rsidR="002E28B9" w:rsidRPr="002E28B9" w:rsidRDefault="002E28B9" w:rsidP="002E28B9">
            <w:pPr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  <w:r w:rsidRPr="002E28B9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PUNTEGGIO COMPLESSIVO</w:t>
            </w:r>
          </w:p>
        </w:tc>
        <w:tc>
          <w:tcPr>
            <w:tcW w:w="2157" w:type="dxa"/>
          </w:tcPr>
          <w:p w14:paraId="1FC7EE40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__________________/100</w:t>
            </w:r>
          </w:p>
        </w:tc>
        <w:tc>
          <w:tcPr>
            <w:tcW w:w="2189" w:type="dxa"/>
            <w:gridSpan w:val="3"/>
          </w:tcPr>
          <w:p w14:paraId="540BC2E6" w14:textId="77777777" w:rsidR="002E28B9" w:rsidRPr="002E28B9" w:rsidRDefault="002E28B9" w:rsidP="002E28B9">
            <w:pPr>
              <w:rPr>
                <w:rFonts w:ascii="Cambria" w:hAnsi="Cambria"/>
                <w:sz w:val="22"/>
                <w:szCs w:val="22"/>
              </w:rPr>
            </w:pPr>
            <w:r w:rsidRPr="002E28B9">
              <w:rPr>
                <w:rFonts w:ascii="Cambria" w:hAnsi="Cambria"/>
                <w:sz w:val="22"/>
                <w:szCs w:val="22"/>
              </w:rPr>
              <w:t>__________________/100</w:t>
            </w:r>
          </w:p>
        </w:tc>
      </w:tr>
    </w:tbl>
    <w:p w14:paraId="37698F98" w14:textId="77777777" w:rsidR="00CD400D" w:rsidRPr="00CD400D" w:rsidRDefault="00CD400D" w:rsidP="00CD400D">
      <w:pPr>
        <w:spacing w:line="259" w:lineRule="auto"/>
        <w:jc w:val="both"/>
        <w:rPr>
          <w:rFonts w:ascii="Cambria" w:eastAsia="Calibri" w:hAnsi="Cambria" w:cs="Helvetica"/>
          <w:shd w:val="clear" w:color="auto" w:fill="FFFFFF"/>
          <w:lang w:eastAsia="en-US"/>
        </w:rPr>
      </w:pPr>
    </w:p>
    <w:p w14:paraId="6961D769" w14:textId="45756478" w:rsidR="00A55D98" w:rsidRDefault="00A55D98" w:rsidP="00CD400D"/>
    <w:p w14:paraId="439C3978" w14:textId="5AC1C234" w:rsidR="00426B84" w:rsidRDefault="00426B84" w:rsidP="00CD400D"/>
    <w:p w14:paraId="564421F3" w14:textId="0E3C1750" w:rsidR="00426B84" w:rsidRDefault="00426B84" w:rsidP="00CD400D">
      <w:r>
        <w:t>Data e Firma</w:t>
      </w:r>
    </w:p>
    <w:p w14:paraId="1B0E50B5" w14:textId="67C95663" w:rsidR="00426B84" w:rsidRDefault="00426B84" w:rsidP="00CD400D"/>
    <w:p w14:paraId="3203FE37" w14:textId="460E2F77" w:rsidR="00426B84" w:rsidRDefault="00426B84" w:rsidP="00CD400D"/>
    <w:p w14:paraId="293FB8B5" w14:textId="2D67377F" w:rsidR="00426B84" w:rsidRDefault="00426B84" w:rsidP="00CD400D"/>
    <w:p w14:paraId="6BC8DB62" w14:textId="3766790A" w:rsidR="00426B84" w:rsidRDefault="00426B84" w:rsidP="00CD400D"/>
    <w:p w14:paraId="713E5630" w14:textId="7E19A1AF" w:rsidR="00426B84" w:rsidRDefault="00426B84" w:rsidP="00CD400D"/>
    <w:p w14:paraId="385CAEC3" w14:textId="78E54DF4" w:rsidR="00426B84" w:rsidRDefault="00426B84" w:rsidP="00CD400D"/>
    <w:p w14:paraId="0FEC9336" w14:textId="46128181" w:rsidR="00426B84" w:rsidRDefault="00426B84" w:rsidP="00CD400D"/>
    <w:p w14:paraId="4EFF0435" w14:textId="539F8CC0" w:rsidR="00426B84" w:rsidRDefault="00426B84" w:rsidP="00CD400D"/>
    <w:p w14:paraId="2AE78D0D" w14:textId="0B6806F9" w:rsidR="00426B84" w:rsidRDefault="00426B84" w:rsidP="00CD400D"/>
    <w:p w14:paraId="30E034EE" w14:textId="04B00BF0" w:rsidR="00426B84" w:rsidRDefault="00426B84" w:rsidP="00CD400D"/>
    <w:p w14:paraId="70C6BBA5" w14:textId="671631B5" w:rsidR="00426B84" w:rsidRDefault="00426B84" w:rsidP="00CD400D"/>
    <w:p w14:paraId="597DD820" w14:textId="41DE6FE2" w:rsidR="00426B84" w:rsidRDefault="00426B84" w:rsidP="00CD400D"/>
    <w:p w14:paraId="0D76F6B7" w14:textId="06555AB4" w:rsidR="00426B84" w:rsidRDefault="00426B84" w:rsidP="00CD400D"/>
    <w:p w14:paraId="13855AAC" w14:textId="345A7B4B" w:rsidR="00426B84" w:rsidRDefault="00426B84" w:rsidP="00CD400D"/>
    <w:p w14:paraId="0E38BC46" w14:textId="31B3BA49" w:rsidR="00426B84" w:rsidRDefault="00426B84" w:rsidP="00CD400D"/>
    <w:p w14:paraId="56FE50BE" w14:textId="0012209D" w:rsidR="00426B84" w:rsidRDefault="00426B84" w:rsidP="00CD400D"/>
    <w:p w14:paraId="5279DD6F" w14:textId="6040C054" w:rsidR="00426B84" w:rsidRDefault="00426B84" w:rsidP="00CD400D"/>
    <w:p w14:paraId="2F1F2E68" w14:textId="7853A9DF" w:rsidR="00426B84" w:rsidRDefault="00426B84" w:rsidP="00CD400D"/>
    <w:p w14:paraId="3CA8B5EA" w14:textId="6C0C22E8" w:rsidR="00426B84" w:rsidRDefault="00426B84" w:rsidP="00CD400D"/>
    <w:p w14:paraId="28A40BFB" w14:textId="69B78523" w:rsidR="00426B84" w:rsidRDefault="00426B84" w:rsidP="00CD400D"/>
    <w:p w14:paraId="407B7EFC" w14:textId="1A25D811" w:rsidR="00426B84" w:rsidRDefault="00426B84" w:rsidP="00CD400D"/>
    <w:p w14:paraId="38DEB0E9" w14:textId="62BE0652" w:rsidR="00426B84" w:rsidRDefault="00426B84" w:rsidP="00CD400D"/>
    <w:p w14:paraId="11C69E78" w14:textId="4B7B0C9F" w:rsidR="00426B84" w:rsidRPr="00426B84" w:rsidRDefault="00426B84" w:rsidP="00426B84">
      <w:pPr>
        <w:spacing w:line="259" w:lineRule="auto"/>
        <w:jc w:val="both"/>
        <w:rPr>
          <w:rFonts w:ascii="Cambria" w:eastAsia="Calibri" w:hAnsi="Cambria" w:cs="Helvetica"/>
          <w:b/>
          <w:bCs/>
          <w:shd w:val="clear" w:color="auto" w:fill="FFFFFF"/>
          <w:lang w:eastAsia="en-US"/>
        </w:rPr>
      </w:pPr>
      <w:bookmarkStart w:id="0" w:name="_GoBack"/>
      <w:bookmarkEnd w:id="0"/>
      <w:r w:rsidRPr="00426B84">
        <w:rPr>
          <w:rFonts w:ascii="Cambria" w:eastAsia="Calibri" w:hAnsi="Cambria" w:cs="Helvetica"/>
          <w:b/>
          <w:bCs/>
          <w:shd w:val="clear" w:color="auto" w:fill="FFFFFF"/>
          <w:lang w:eastAsia="en-US"/>
        </w:rPr>
        <w:lastRenderedPageBreak/>
        <w:t>GRIGLIA DI VALUTAZIONE PERSONALE ATA</w:t>
      </w:r>
    </w:p>
    <w:tbl>
      <w:tblPr>
        <w:tblStyle w:val="Grigliatabella31"/>
        <w:tblW w:w="0" w:type="auto"/>
        <w:tblLook w:val="04A0" w:firstRow="1" w:lastRow="0" w:firstColumn="1" w:lastColumn="0" w:noHBand="0" w:noVBand="1"/>
      </w:tblPr>
      <w:tblGrid>
        <w:gridCol w:w="3681"/>
        <w:gridCol w:w="1440"/>
        <w:gridCol w:w="2390"/>
        <w:gridCol w:w="2117"/>
      </w:tblGrid>
      <w:tr w:rsidR="00426B84" w:rsidRPr="00426B84" w14:paraId="27201C76" w14:textId="77777777" w:rsidTr="00057873">
        <w:tc>
          <w:tcPr>
            <w:tcW w:w="7511" w:type="dxa"/>
            <w:gridSpan w:val="3"/>
            <w:shd w:val="clear" w:color="auto" w:fill="C5E0B3"/>
          </w:tcPr>
          <w:p w14:paraId="7A7D5308" w14:textId="77777777" w:rsidR="00426B84" w:rsidRPr="00426B84" w:rsidRDefault="00426B84" w:rsidP="00426B8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sz w:val="22"/>
                <w:szCs w:val="22"/>
              </w:rPr>
              <w:t>VALUTAZIONE DEL CV</w:t>
            </w:r>
          </w:p>
        </w:tc>
        <w:tc>
          <w:tcPr>
            <w:tcW w:w="2117" w:type="dxa"/>
            <w:shd w:val="clear" w:color="auto" w:fill="C5E0B3"/>
          </w:tcPr>
          <w:p w14:paraId="34E743C8" w14:textId="77777777" w:rsidR="00426B84" w:rsidRPr="00426B84" w:rsidRDefault="00426B84" w:rsidP="00426B8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426B84" w:rsidRPr="00426B84" w14:paraId="2407BFCD" w14:textId="77777777" w:rsidTr="00057873">
        <w:tc>
          <w:tcPr>
            <w:tcW w:w="7511" w:type="dxa"/>
            <w:gridSpan w:val="3"/>
            <w:shd w:val="clear" w:color="auto" w:fill="F2F2F2"/>
          </w:tcPr>
          <w:p w14:paraId="15F09550" w14:textId="77777777" w:rsidR="00426B84" w:rsidRPr="00426B84" w:rsidRDefault="00426B84" w:rsidP="00426B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sz w:val="22"/>
                <w:szCs w:val="22"/>
              </w:rPr>
              <w:t>MAX 14 PUNTI</w:t>
            </w:r>
          </w:p>
        </w:tc>
        <w:tc>
          <w:tcPr>
            <w:tcW w:w="2117" w:type="dxa"/>
            <w:shd w:val="clear" w:color="auto" w:fill="F2F2F2"/>
          </w:tcPr>
          <w:p w14:paraId="499CEB9D" w14:textId="77777777" w:rsidR="00426B84" w:rsidRPr="00426B84" w:rsidRDefault="00426B84" w:rsidP="00426B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426B84" w:rsidRPr="00426B84" w14:paraId="6B4DB457" w14:textId="77777777" w:rsidTr="00057873">
        <w:tc>
          <w:tcPr>
            <w:tcW w:w="3681" w:type="dxa"/>
          </w:tcPr>
          <w:p w14:paraId="5855E62D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anni di attività presso l’Istituto</w:t>
            </w:r>
          </w:p>
        </w:tc>
        <w:tc>
          <w:tcPr>
            <w:tcW w:w="1440" w:type="dxa"/>
          </w:tcPr>
          <w:p w14:paraId="726C29DB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10 punti (1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per ogni anno)</w:t>
            </w:r>
          </w:p>
        </w:tc>
        <w:tc>
          <w:tcPr>
            <w:tcW w:w="2390" w:type="dxa"/>
          </w:tcPr>
          <w:p w14:paraId="3A8EAAC6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Autovalutazione</w:t>
            </w:r>
          </w:p>
        </w:tc>
        <w:tc>
          <w:tcPr>
            <w:tcW w:w="2117" w:type="dxa"/>
          </w:tcPr>
          <w:p w14:paraId="0E3A3D48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Valutaz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>. Commissione</w:t>
            </w:r>
          </w:p>
        </w:tc>
      </w:tr>
      <w:tr w:rsidR="00426B84" w:rsidRPr="00426B84" w14:paraId="6A6C21D9" w14:textId="77777777" w:rsidTr="00057873">
        <w:tc>
          <w:tcPr>
            <w:tcW w:w="3681" w:type="dxa"/>
          </w:tcPr>
          <w:p w14:paraId="1F0C6EDC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esperienze lavorative in ambito PON/POR in</w:t>
            </w:r>
          </w:p>
          <w:p w14:paraId="3B05AE23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qualità di A.A.</w:t>
            </w:r>
          </w:p>
        </w:tc>
        <w:tc>
          <w:tcPr>
            <w:tcW w:w="1440" w:type="dxa"/>
          </w:tcPr>
          <w:p w14:paraId="63F641BD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1 punto</w:t>
            </w:r>
          </w:p>
        </w:tc>
        <w:tc>
          <w:tcPr>
            <w:tcW w:w="2390" w:type="dxa"/>
          </w:tcPr>
          <w:p w14:paraId="7944E55F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6320551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6A57021C" w14:textId="77777777" w:rsidTr="00057873">
        <w:tc>
          <w:tcPr>
            <w:tcW w:w="3681" w:type="dxa"/>
          </w:tcPr>
          <w:p w14:paraId="515B764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Esperienza nell’utilizzo di piattaforme PON/POR</w:t>
            </w:r>
          </w:p>
        </w:tc>
        <w:tc>
          <w:tcPr>
            <w:tcW w:w="1440" w:type="dxa"/>
          </w:tcPr>
          <w:p w14:paraId="3CD5193F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1 punto</w:t>
            </w:r>
          </w:p>
        </w:tc>
        <w:tc>
          <w:tcPr>
            <w:tcW w:w="2390" w:type="dxa"/>
          </w:tcPr>
          <w:p w14:paraId="56365A1B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7E2B9DF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6A9A732B" w14:textId="77777777" w:rsidTr="00057873">
        <w:trPr>
          <w:trHeight w:val="70"/>
        </w:trPr>
        <w:tc>
          <w:tcPr>
            <w:tcW w:w="3681" w:type="dxa"/>
          </w:tcPr>
          <w:p w14:paraId="26F8EB2D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esperienza pregressa nella gestione del budget in progetti di mobilità internazionale</w:t>
            </w:r>
          </w:p>
        </w:tc>
        <w:tc>
          <w:tcPr>
            <w:tcW w:w="1440" w:type="dxa"/>
          </w:tcPr>
          <w:p w14:paraId="3662F29E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1 punto</w:t>
            </w:r>
          </w:p>
        </w:tc>
        <w:tc>
          <w:tcPr>
            <w:tcW w:w="2390" w:type="dxa"/>
          </w:tcPr>
          <w:p w14:paraId="0D02660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300FD63B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1465F7F2" w14:textId="77777777" w:rsidTr="00057873">
        <w:tc>
          <w:tcPr>
            <w:tcW w:w="3681" w:type="dxa"/>
          </w:tcPr>
          <w:p w14:paraId="42411B6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pregresse esperienze nell’utilizzo di piattaforme legate alla rendicontazione europea</w:t>
            </w:r>
          </w:p>
        </w:tc>
        <w:tc>
          <w:tcPr>
            <w:tcW w:w="1440" w:type="dxa"/>
          </w:tcPr>
          <w:p w14:paraId="56C41B26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1 punto</w:t>
            </w:r>
          </w:p>
        </w:tc>
        <w:tc>
          <w:tcPr>
            <w:tcW w:w="2390" w:type="dxa"/>
          </w:tcPr>
          <w:p w14:paraId="3C526283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3F9A1009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63427CEF" w14:textId="77777777" w:rsidTr="00057873">
        <w:tc>
          <w:tcPr>
            <w:tcW w:w="7511" w:type="dxa"/>
            <w:gridSpan w:val="3"/>
            <w:shd w:val="clear" w:color="auto" w:fill="F2F2F2"/>
          </w:tcPr>
          <w:p w14:paraId="26E5CE1D" w14:textId="77777777" w:rsidR="00426B84" w:rsidRPr="00426B84" w:rsidRDefault="00426B84" w:rsidP="00426B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sz w:val="22"/>
                <w:szCs w:val="22"/>
              </w:rPr>
              <w:t>presenza di titoli aggiuntivi  MAX 36 PUNTI</w:t>
            </w:r>
          </w:p>
        </w:tc>
        <w:tc>
          <w:tcPr>
            <w:tcW w:w="2117" w:type="dxa"/>
            <w:shd w:val="clear" w:color="auto" w:fill="F2F2F2"/>
          </w:tcPr>
          <w:p w14:paraId="59210826" w14:textId="77777777" w:rsidR="00426B84" w:rsidRPr="00426B84" w:rsidRDefault="00426B84" w:rsidP="00426B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426B84" w:rsidRPr="00426B84" w14:paraId="1F7C9929" w14:textId="77777777" w:rsidTr="00057873">
        <w:tc>
          <w:tcPr>
            <w:tcW w:w="3681" w:type="dxa"/>
          </w:tcPr>
          <w:p w14:paraId="08BFC29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*Diploma di scuola secondaria di secondo grado</w:t>
            </w:r>
          </w:p>
        </w:tc>
        <w:tc>
          <w:tcPr>
            <w:tcW w:w="1440" w:type="dxa"/>
          </w:tcPr>
          <w:p w14:paraId="3F9874DE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2 punti</w:t>
            </w:r>
          </w:p>
        </w:tc>
        <w:tc>
          <w:tcPr>
            <w:tcW w:w="2390" w:type="dxa"/>
          </w:tcPr>
          <w:p w14:paraId="56C83EF7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5B246D29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40817546" w14:textId="77777777" w:rsidTr="00057873">
        <w:tc>
          <w:tcPr>
            <w:tcW w:w="3681" w:type="dxa"/>
          </w:tcPr>
          <w:p w14:paraId="0A0C7684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**Laurea Triennale </w:t>
            </w:r>
          </w:p>
        </w:tc>
        <w:tc>
          <w:tcPr>
            <w:tcW w:w="1440" w:type="dxa"/>
          </w:tcPr>
          <w:p w14:paraId="1B2B5769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3 punti</w:t>
            </w:r>
          </w:p>
        </w:tc>
        <w:tc>
          <w:tcPr>
            <w:tcW w:w="2390" w:type="dxa"/>
          </w:tcPr>
          <w:p w14:paraId="68C5061F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6988CF31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6F3A55CD" w14:textId="77777777" w:rsidTr="00057873">
        <w:tc>
          <w:tcPr>
            <w:tcW w:w="3681" w:type="dxa"/>
          </w:tcPr>
          <w:p w14:paraId="417CDC8A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**Laurea Magistrale</w:t>
            </w:r>
          </w:p>
        </w:tc>
        <w:tc>
          <w:tcPr>
            <w:tcW w:w="1440" w:type="dxa"/>
          </w:tcPr>
          <w:p w14:paraId="6E25795D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5 punti</w:t>
            </w:r>
          </w:p>
        </w:tc>
        <w:tc>
          <w:tcPr>
            <w:tcW w:w="2390" w:type="dxa"/>
          </w:tcPr>
          <w:p w14:paraId="2EADDFD2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5F7038A7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199A3DFB" w14:textId="77777777" w:rsidTr="00057873">
        <w:tc>
          <w:tcPr>
            <w:tcW w:w="3681" w:type="dxa"/>
          </w:tcPr>
          <w:p w14:paraId="2BFA925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Ulteriore Laurea Triennale</w:t>
            </w:r>
          </w:p>
        </w:tc>
        <w:tc>
          <w:tcPr>
            <w:tcW w:w="1440" w:type="dxa"/>
          </w:tcPr>
          <w:p w14:paraId="46CCA04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3 punti</w:t>
            </w:r>
          </w:p>
        </w:tc>
        <w:tc>
          <w:tcPr>
            <w:tcW w:w="2390" w:type="dxa"/>
          </w:tcPr>
          <w:p w14:paraId="332D454B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6AC819FF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3F66440A" w14:textId="77777777" w:rsidTr="00057873">
        <w:tc>
          <w:tcPr>
            <w:tcW w:w="3681" w:type="dxa"/>
          </w:tcPr>
          <w:p w14:paraId="4D4880DA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Ulteriore Laurea Magistrale</w:t>
            </w:r>
          </w:p>
        </w:tc>
        <w:tc>
          <w:tcPr>
            <w:tcW w:w="1440" w:type="dxa"/>
          </w:tcPr>
          <w:p w14:paraId="71840DA6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5 punti</w:t>
            </w:r>
          </w:p>
        </w:tc>
        <w:tc>
          <w:tcPr>
            <w:tcW w:w="2390" w:type="dxa"/>
          </w:tcPr>
          <w:p w14:paraId="720C8D11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668CB77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42A8C4E5" w14:textId="77777777" w:rsidTr="00057873">
        <w:tc>
          <w:tcPr>
            <w:tcW w:w="3681" w:type="dxa"/>
          </w:tcPr>
          <w:p w14:paraId="514D133E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master e/o corsi di perfezionamento post-laurea di I° livello</w:t>
            </w:r>
          </w:p>
        </w:tc>
        <w:tc>
          <w:tcPr>
            <w:tcW w:w="1440" w:type="dxa"/>
          </w:tcPr>
          <w:p w14:paraId="14E802AC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1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di 1</w:t>
            </w:r>
          </w:p>
        </w:tc>
        <w:tc>
          <w:tcPr>
            <w:tcW w:w="2390" w:type="dxa"/>
          </w:tcPr>
          <w:p w14:paraId="23BB4F76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63E42693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09CD415E" w14:textId="77777777" w:rsidTr="00057873">
        <w:tc>
          <w:tcPr>
            <w:tcW w:w="3681" w:type="dxa"/>
          </w:tcPr>
          <w:p w14:paraId="5F9669D2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master e/o corsi di perfezionamento post-laurea di II° livello</w:t>
            </w:r>
          </w:p>
        </w:tc>
        <w:tc>
          <w:tcPr>
            <w:tcW w:w="1440" w:type="dxa"/>
          </w:tcPr>
          <w:p w14:paraId="286674F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2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di 2</w:t>
            </w:r>
          </w:p>
        </w:tc>
        <w:tc>
          <w:tcPr>
            <w:tcW w:w="2390" w:type="dxa"/>
          </w:tcPr>
          <w:p w14:paraId="7DA1A268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3CE073F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71F2800A" w14:textId="77777777" w:rsidTr="00057873">
        <w:tc>
          <w:tcPr>
            <w:tcW w:w="3681" w:type="dxa"/>
          </w:tcPr>
          <w:p w14:paraId="225171F1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corsi di aggiornamento professionale </w:t>
            </w:r>
          </w:p>
        </w:tc>
        <w:tc>
          <w:tcPr>
            <w:tcW w:w="1440" w:type="dxa"/>
          </w:tcPr>
          <w:p w14:paraId="298CE64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1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di 3 </w:t>
            </w:r>
          </w:p>
        </w:tc>
        <w:tc>
          <w:tcPr>
            <w:tcW w:w="2390" w:type="dxa"/>
          </w:tcPr>
          <w:p w14:paraId="1D6AB5FE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21D48B58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2CA6E9F6" w14:textId="77777777" w:rsidTr="00057873">
        <w:tc>
          <w:tcPr>
            <w:tcW w:w="3681" w:type="dxa"/>
          </w:tcPr>
          <w:p w14:paraId="7F26EE0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Partecipazione a corsi sulle ICT organizzati da</w:t>
            </w:r>
          </w:p>
          <w:p w14:paraId="13856546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scuole o enti riconosciuti dal MIUR</w:t>
            </w:r>
          </w:p>
        </w:tc>
        <w:tc>
          <w:tcPr>
            <w:tcW w:w="1440" w:type="dxa"/>
          </w:tcPr>
          <w:p w14:paraId="7F8AD7DD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1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di 2 </w:t>
            </w:r>
          </w:p>
        </w:tc>
        <w:tc>
          <w:tcPr>
            <w:tcW w:w="2390" w:type="dxa"/>
          </w:tcPr>
          <w:p w14:paraId="0C882449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5DE4C6AE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34092E4B" w14:textId="77777777" w:rsidTr="00057873">
        <w:tc>
          <w:tcPr>
            <w:tcW w:w="3681" w:type="dxa"/>
          </w:tcPr>
          <w:p w14:paraId="1A6A59A9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Corso di dattilografia</w:t>
            </w:r>
          </w:p>
        </w:tc>
        <w:tc>
          <w:tcPr>
            <w:tcW w:w="1440" w:type="dxa"/>
          </w:tcPr>
          <w:p w14:paraId="7CFE7352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2 punti</w:t>
            </w:r>
          </w:p>
        </w:tc>
        <w:tc>
          <w:tcPr>
            <w:tcW w:w="2390" w:type="dxa"/>
          </w:tcPr>
          <w:p w14:paraId="489B0334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7DD6C9D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6AFBF927" w14:textId="77777777" w:rsidTr="00057873">
        <w:tc>
          <w:tcPr>
            <w:tcW w:w="3681" w:type="dxa"/>
          </w:tcPr>
          <w:p w14:paraId="5F41C54A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certificazioni informatiche e/o digitali (ECDL, EIPASS, PEKIT, IC3)</w:t>
            </w:r>
          </w:p>
        </w:tc>
        <w:tc>
          <w:tcPr>
            <w:tcW w:w="1440" w:type="dxa"/>
          </w:tcPr>
          <w:p w14:paraId="793AA41C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1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per un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di 1 </w:t>
            </w:r>
          </w:p>
        </w:tc>
        <w:tc>
          <w:tcPr>
            <w:tcW w:w="2390" w:type="dxa"/>
          </w:tcPr>
          <w:p w14:paraId="59B6CC84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54D0D804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368C8755" w14:textId="77777777" w:rsidTr="00057873">
        <w:tc>
          <w:tcPr>
            <w:tcW w:w="3681" w:type="dxa"/>
          </w:tcPr>
          <w:p w14:paraId="5F9235FE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***certificazione in lingua inglese B1</w:t>
            </w:r>
          </w:p>
        </w:tc>
        <w:tc>
          <w:tcPr>
            <w:tcW w:w="1440" w:type="dxa"/>
          </w:tcPr>
          <w:p w14:paraId="072E2F9D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2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390" w:type="dxa"/>
          </w:tcPr>
          <w:p w14:paraId="11E54173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230CA116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1C4F3589" w14:textId="77777777" w:rsidTr="00057873">
        <w:tc>
          <w:tcPr>
            <w:tcW w:w="3681" w:type="dxa"/>
          </w:tcPr>
          <w:p w14:paraId="4830A683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certificazione in lingua inglese B2</w:t>
            </w:r>
          </w:p>
        </w:tc>
        <w:tc>
          <w:tcPr>
            <w:tcW w:w="1440" w:type="dxa"/>
          </w:tcPr>
          <w:p w14:paraId="0D70D93E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3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390" w:type="dxa"/>
          </w:tcPr>
          <w:p w14:paraId="3D4AD758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7B34312B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005E8152" w14:textId="77777777" w:rsidTr="00057873">
        <w:tc>
          <w:tcPr>
            <w:tcW w:w="3681" w:type="dxa"/>
          </w:tcPr>
          <w:p w14:paraId="25C5867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certificazione in lingua inglese C1</w:t>
            </w:r>
          </w:p>
        </w:tc>
        <w:tc>
          <w:tcPr>
            <w:tcW w:w="1440" w:type="dxa"/>
          </w:tcPr>
          <w:p w14:paraId="25C33CF9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4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390" w:type="dxa"/>
          </w:tcPr>
          <w:p w14:paraId="4E06DE78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78917C67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367E2A57" w14:textId="77777777" w:rsidTr="00057873">
        <w:tc>
          <w:tcPr>
            <w:tcW w:w="3681" w:type="dxa"/>
          </w:tcPr>
          <w:p w14:paraId="4493CAAE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certificazione in lingua inglese C2</w:t>
            </w:r>
          </w:p>
        </w:tc>
        <w:tc>
          <w:tcPr>
            <w:tcW w:w="1440" w:type="dxa"/>
          </w:tcPr>
          <w:p w14:paraId="74D34F46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5 </w:t>
            </w: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390" w:type="dxa"/>
          </w:tcPr>
          <w:p w14:paraId="69952564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</w:tcPr>
          <w:p w14:paraId="19C85C00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395013CE" w14:textId="77777777" w:rsidTr="00057873">
        <w:tc>
          <w:tcPr>
            <w:tcW w:w="7511" w:type="dxa"/>
            <w:gridSpan w:val="3"/>
          </w:tcPr>
          <w:p w14:paraId="212B2A3E" w14:textId="77777777" w:rsidR="00426B84" w:rsidRPr="00426B84" w:rsidRDefault="00426B84" w:rsidP="00426B8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*Si valuta un solo titolo di studio.  </w:t>
            </w:r>
          </w:p>
          <w:p w14:paraId="10004FD0" w14:textId="77777777" w:rsidR="00426B84" w:rsidRPr="00426B84" w:rsidRDefault="00426B84" w:rsidP="00426B8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 xml:space="preserve">**In presenza di Laurea Magistrale (la Laurea triennale propedeutica alla Laurea Magistrale, non viene valutata). </w:t>
            </w:r>
          </w:p>
        </w:tc>
        <w:tc>
          <w:tcPr>
            <w:tcW w:w="2117" w:type="dxa"/>
          </w:tcPr>
          <w:p w14:paraId="77029662" w14:textId="77777777" w:rsidR="00426B84" w:rsidRPr="00426B84" w:rsidRDefault="00426B84" w:rsidP="00426B84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08E05A44" w14:textId="77777777" w:rsidTr="00057873">
        <w:tc>
          <w:tcPr>
            <w:tcW w:w="7511" w:type="dxa"/>
            <w:gridSpan w:val="3"/>
          </w:tcPr>
          <w:p w14:paraId="50149662" w14:textId="77777777" w:rsidR="00426B84" w:rsidRPr="00426B84" w:rsidRDefault="00426B84" w:rsidP="00426B8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*** si terrà conto della certificazione e/o attestazione di grado superiore</w:t>
            </w:r>
          </w:p>
        </w:tc>
        <w:tc>
          <w:tcPr>
            <w:tcW w:w="2117" w:type="dxa"/>
          </w:tcPr>
          <w:p w14:paraId="40DA118E" w14:textId="77777777" w:rsidR="00426B84" w:rsidRPr="00426B84" w:rsidRDefault="00426B84" w:rsidP="00426B84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72671CFC" w14:textId="77777777" w:rsidTr="00057873">
        <w:tc>
          <w:tcPr>
            <w:tcW w:w="5121" w:type="dxa"/>
            <w:gridSpan w:val="2"/>
            <w:shd w:val="clear" w:color="auto" w:fill="F2F2F2"/>
          </w:tcPr>
          <w:p w14:paraId="21F3A8D7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TOTALE PUNTEGGIO ASSEGNATO</w:t>
            </w:r>
          </w:p>
        </w:tc>
        <w:tc>
          <w:tcPr>
            <w:tcW w:w="2390" w:type="dxa"/>
            <w:shd w:val="clear" w:color="auto" w:fill="F2F2F2"/>
          </w:tcPr>
          <w:p w14:paraId="1BA0F42F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___________________/50</w:t>
            </w:r>
          </w:p>
        </w:tc>
        <w:tc>
          <w:tcPr>
            <w:tcW w:w="2117" w:type="dxa"/>
            <w:shd w:val="clear" w:color="auto" w:fill="F2F2F2"/>
          </w:tcPr>
          <w:p w14:paraId="08C46BC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___________________/50</w:t>
            </w:r>
          </w:p>
        </w:tc>
      </w:tr>
      <w:tr w:rsidR="008508D1" w:rsidRPr="00426B84" w14:paraId="4BB6F946" w14:textId="77777777" w:rsidTr="00424CD1">
        <w:tc>
          <w:tcPr>
            <w:tcW w:w="9628" w:type="dxa"/>
            <w:gridSpan w:val="4"/>
            <w:shd w:val="clear" w:color="auto" w:fill="C5E0B3"/>
          </w:tcPr>
          <w:p w14:paraId="5AE2D94B" w14:textId="357C6568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r w:rsidRPr="008508D1">
              <w:rPr>
                <w:rFonts w:ascii="Cambria" w:hAnsi="Cambria"/>
                <w:b/>
                <w:color w:val="FF0000"/>
                <w:sz w:val="22"/>
                <w:szCs w:val="22"/>
              </w:rPr>
              <w:t>TABELL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</w:rPr>
              <w:t>E DI COMPETENZA DELLA COMMISSIONE E NON SOGGETTE</w:t>
            </w:r>
            <w:r w:rsidRPr="008508D1">
              <w:rPr>
                <w:rFonts w:ascii="Cambria" w:hAnsi="Cambria"/>
                <w:b/>
                <w:color w:val="FF0000"/>
                <w:sz w:val="22"/>
                <w:szCs w:val="22"/>
              </w:rPr>
              <w:t xml:space="preserve"> AD AUTOVALUTAZIONE</w:t>
            </w:r>
          </w:p>
        </w:tc>
      </w:tr>
      <w:tr w:rsidR="00426B84" w:rsidRPr="00426B84" w14:paraId="1BCA2BB8" w14:textId="77777777" w:rsidTr="00057873">
        <w:tc>
          <w:tcPr>
            <w:tcW w:w="7511" w:type="dxa"/>
            <w:gridSpan w:val="3"/>
            <w:shd w:val="clear" w:color="auto" w:fill="F2F2F2"/>
          </w:tcPr>
          <w:p w14:paraId="4585C2E7" w14:textId="77777777" w:rsidR="00426B84" w:rsidRPr="00426B84" w:rsidRDefault="00426B84" w:rsidP="00426B8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sz w:val="22"/>
                <w:szCs w:val="22"/>
              </w:rPr>
              <w:t>COLLOQUIO MOTIVAZIONALE</w:t>
            </w:r>
          </w:p>
        </w:tc>
        <w:tc>
          <w:tcPr>
            <w:tcW w:w="2117" w:type="dxa"/>
            <w:shd w:val="clear" w:color="auto" w:fill="F2F2F2"/>
          </w:tcPr>
          <w:p w14:paraId="3792F4E8" w14:textId="77777777" w:rsidR="00426B84" w:rsidRPr="00426B84" w:rsidRDefault="00426B84" w:rsidP="00426B8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8508D1" w:rsidRPr="00426B84" w14:paraId="60CBCAAD" w14:textId="77777777" w:rsidTr="00577885">
        <w:tc>
          <w:tcPr>
            <w:tcW w:w="3681" w:type="dxa"/>
          </w:tcPr>
          <w:p w14:paraId="35FBF79A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motivazione alla partenza</w:t>
            </w:r>
          </w:p>
        </w:tc>
        <w:tc>
          <w:tcPr>
            <w:tcW w:w="1440" w:type="dxa"/>
          </w:tcPr>
          <w:p w14:paraId="1E56ACE8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10punti </w:t>
            </w:r>
          </w:p>
        </w:tc>
        <w:tc>
          <w:tcPr>
            <w:tcW w:w="4507" w:type="dxa"/>
            <w:gridSpan w:val="2"/>
          </w:tcPr>
          <w:p w14:paraId="2E9337AE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08D1" w:rsidRPr="00426B84" w14:paraId="61CAE1B7" w14:textId="77777777" w:rsidTr="00865FF7">
        <w:tc>
          <w:tcPr>
            <w:tcW w:w="3681" w:type="dxa"/>
          </w:tcPr>
          <w:p w14:paraId="052B3F18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disponibilità a svolgere le attività di follow-up</w:t>
            </w:r>
          </w:p>
        </w:tc>
        <w:tc>
          <w:tcPr>
            <w:tcW w:w="1440" w:type="dxa"/>
          </w:tcPr>
          <w:p w14:paraId="672032F0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10 punti</w:t>
            </w:r>
          </w:p>
        </w:tc>
        <w:tc>
          <w:tcPr>
            <w:tcW w:w="4507" w:type="dxa"/>
            <w:gridSpan w:val="2"/>
          </w:tcPr>
          <w:p w14:paraId="4B0033AA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08D1" w:rsidRPr="00426B84" w14:paraId="023440AB" w14:textId="77777777" w:rsidTr="00601F7C">
        <w:tc>
          <w:tcPr>
            <w:tcW w:w="5121" w:type="dxa"/>
            <w:gridSpan w:val="2"/>
          </w:tcPr>
          <w:p w14:paraId="3F4204F8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TOTALE PUNTEGGIO ASSEGNATO</w:t>
            </w:r>
          </w:p>
        </w:tc>
        <w:tc>
          <w:tcPr>
            <w:tcW w:w="4507" w:type="dxa"/>
            <w:gridSpan w:val="2"/>
          </w:tcPr>
          <w:p w14:paraId="4B57CBDA" w14:textId="527E6DED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__________________/20</w:t>
            </w:r>
          </w:p>
        </w:tc>
      </w:tr>
      <w:tr w:rsidR="00426B84" w:rsidRPr="00426B84" w14:paraId="215A95A8" w14:textId="77777777" w:rsidTr="00057873">
        <w:tc>
          <w:tcPr>
            <w:tcW w:w="7511" w:type="dxa"/>
            <w:gridSpan w:val="3"/>
            <w:shd w:val="clear" w:color="auto" w:fill="D6E3BC"/>
          </w:tcPr>
          <w:p w14:paraId="29A184C3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D6E3BC"/>
          </w:tcPr>
          <w:p w14:paraId="346EFFDD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30C0646D" w14:textId="77777777" w:rsidTr="00057873">
        <w:tc>
          <w:tcPr>
            <w:tcW w:w="7511" w:type="dxa"/>
            <w:gridSpan w:val="3"/>
            <w:shd w:val="clear" w:color="auto" w:fill="F2F2F2"/>
          </w:tcPr>
          <w:p w14:paraId="2B2C15BD" w14:textId="77777777" w:rsidR="00426B84" w:rsidRPr="00426B84" w:rsidRDefault="00426B84" w:rsidP="00426B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sz w:val="22"/>
                <w:szCs w:val="22"/>
              </w:rPr>
              <w:t>COLLOQUIO LINGUISTICO</w:t>
            </w:r>
          </w:p>
        </w:tc>
        <w:tc>
          <w:tcPr>
            <w:tcW w:w="2117" w:type="dxa"/>
            <w:shd w:val="clear" w:color="auto" w:fill="F2F2F2"/>
          </w:tcPr>
          <w:p w14:paraId="554AC6FB" w14:textId="77777777" w:rsidR="00426B84" w:rsidRPr="00426B84" w:rsidRDefault="00426B84" w:rsidP="00426B8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8508D1" w:rsidRPr="00426B84" w14:paraId="368BCC4F" w14:textId="77777777" w:rsidTr="00394979">
        <w:tc>
          <w:tcPr>
            <w:tcW w:w="3681" w:type="dxa"/>
          </w:tcPr>
          <w:p w14:paraId="5FD969E2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listening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32BFFD76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15 punti</w:t>
            </w:r>
          </w:p>
        </w:tc>
        <w:tc>
          <w:tcPr>
            <w:tcW w:w="4507" w:type="dxa"/>
            <w:gridSpan w:val="2"/>
          </w:tcPr>
          <w:p w14:paraId="54C577A5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08D1" w:rsidRPr="00426B84" w14:paraId="0766A441" w14:textId="77777777" w:rsidTr="008D3B15">
        <w:tc>
          <w:tcPr>
            <w:tcW w:w="3681" w:type="dxa"/>
          </w:tcPr>
          <w:p w14:paraId="2C29C499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440" w:type="dxa"/>
          </w:tcPr>
          <w:p w14:paraId="5967E983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6B84">
              <w:rPr>
                <w:rFonts w:ascii="Cambria" w:hAnsi="Cambria"/>
                <w:sz w:val="22"/>
                <w:szCs w:val="22"/>
              </w:rPr>
              <w:t>max</w:t>
            </w:r>
            <w:proofErr w:type="spellEnd"/>
            <w:r w:rsidRPr="00426B84">
              <w:rPr>
                <w:rFonts w:ascii="Cambria" w:hAnsi="Cambria"/>
                <w:sz w:val="22"/>
                <w:szCs w:val="22"/>
              </w:rPr>
              <w:t xml:space="preserve"> 15 punti</w:t>
            </w:r>
          </w:p>
        </w:tc>
        <w:tc>
          <w:tcPr>
            <w:tcW w:w="4507" w:type="dxa"/>
            <w:gridSpan w:val="2"/>
          </w:tcPr>
          <w:p w14:paraId="0AEED4CE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508D1" w:rsidRPr="00426B84" w14:paraId="34719113" w14:textId="77777777" w:rsidTr="00E626E8">
        <w:tc>
          <w:tcPr>
            <w:tcW w:w="3681" w:type="dxa"/>
          </w:tcPr>
          <w:p w14:paraId="07B80BAD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TOTALE PUNTEGGIO ASSEGNATO</w:t>
            </w:r>
          </w:p>
        </w:tc>
        <w:tc>
          <w:tcPr>
            <w:tcW w:w="1440" w:type="dxa"/>
          </w:tcPr>
          <w:p w14:paraId="3AA4ADAA" w14:textId="77777777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588654D7" w14:textId="6653E6A6" w:rsidR="008508D1" w:rsidRPr="00426B84" w:rsidRDefault="008508D1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___________________/30</w:t>
            </w:r>
          </w:p>
        </w:tc>
      </w:tr>
      <w:tr w:rsidR="00426B84" w:rsidRPr="00426B84" w14:paraId="4F2960FF" w14:textId="77777777" w:rsidTr="00057873">
        <w:tc>
          <w:tcPr>
            <w:tcW w:w="3681" w:type="dxa"/>
            <w:shd w:val="clear" w:color="auto" w:fill="D6E3BC"/>
          </w:tcPr>
          <w:p w14:paraId="03D75EFF" w14:textId="77777777" w:rsidR="00426B84" w:rsidRPr="00426B84" w:rsidRDefault="00426B84" w:rsidP="00426B84">
            <w:pPr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6E3BC"/>
          </w:tcPr>
          <w:p w14:paraId="78640EFC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D6E3BC"/>
          </w:tcPr>
          <w:p w14:paraId="319FDC26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D6E3BC"/>
          </w:tcPr>
          <w:p w14:paraId="5CCD685B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26B84" w:rsidRPr="00426B84" w14:paraId="31199F4F" w14:textId="77777777" w:rsidTr="00057873">
        <w:tc>
          <w:tcPr>
            <w:tcW w:w="5121" w:type="dxa"/>
            <w:gridSpan w:val="2"/>
          </w:tcPr>
          <w:p w14:paraId="017AECBC" w14:textId="77777777" w:rsidR="00426B84" w:rsidRPr="00426B84" w:rsidRDefault="00426B84" w:rsidP="00426B84">
            <w:pPr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  <w:r w:rsidRPr="00426B84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PUNTEGGIO COMPLESSIVO</w:t>
            </w:r>
          </w:p>
        </w:tc>
        <w:tc>
          <w:tcPr>
            <w:tcW w:w="2390" w:type="dxa"/>
          </w:tcPr>
          <w:p w14:paraId="63D89075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__________________ /100</w:t>
            </w:r>
          </w:p>
        </w:tc>
        <w:tc>
          <w:tcPr>
            <w:tcW w:w="2117" w:type="dxa"/>
          </w:tcPr>
          <w:p w14:paraId="062AC022" w14:textId="77777777" w:rsidR="00426B84" w:rsidRPr="00426B84" w:rsidRDefault="00426B84" w:rsidP="00426B84">
            <w:pPr>
              <w:rPr>
                <w:rFonts w:ascii="Cambria" w:hAnsi="Cambria"/>
                <w:sz w:val="22"/>
                <w:szCs w:val="22"/>
              </w:rPr>
            </w:pPr>
            <w:r w:rsidRPr="00426B84">
              <w:rPr>
                <w:rFonts w:ascii="Cambria" w:hAnsi="Cambria"/>
                <w:sz w:val="22"/>
                <w:szCs w:val="22"/>
              </w:rPr>
              <w:t>________________ /100</w:t>
            </w:r>
          </w:p>
        </w:tc>
      </w:tr>
    </w:tbl>
    <w:p w14:paraId="14E34476" w14:textId="31673D68" w:rsidR="00426B84" w:rsidRDefault="00426B84" w:rsidP="00CD400D"/>
    <w:p w14:paraId="60AB8B22" w14:textId="00F849D6" w:rsidR="00426B84" w:rsidRDefault="00426B84" w:rsidP="00CD400D"/>
    <w:p w14:paraId="50353DB4" w14:textId="1887C959" w:rsidR="00426B84" w:rsidRDefault="00426B84" w:rsidP="00CD400D"/>
    <w:p w14:paraId="06AB6B2A" w14:textId="77777777" w:rsidR="00426B84" w:rsidRDefault="00426B84" w:rsidP="00426B84">
      <w:r>
        <w:t>Data e Firma</w:t>
      </w:r>
    </w:p>
    <w:p w14:paraId="2C441BEC" w14:textId="77777777" w:rsidR="00426B84" w:rsidRPr="00CD400D" w:rsidRDefault="00426B84" w:rsidP="00CD400D"/>
    <w:sectPr w:rsidR="00426B84" w:rsidRPr="00CD400D" w:rsidSect="009D26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4" w:right="1134" w:bottom="1276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ACBEF" w14:textId="77777777" w:rsidR="006933CF" w:rsidRDefault="006933CF">
      <w:r>
        <w:separator/>
      </w:r>
    </w:p>
  </w:endnote>
  <w:endnote w:type="continuationSeparator" w:id="0">
    <w:p w14:paraId="0822C766" w14:textId="77777777" w:rsidR="006933CF" w:rsidRDefault="006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331712"/>
      <w:docPartObj>
        <w:docPartGallery w:val="Page Numbers (Bottom of Page)"/>
        <w:docPartUnique/>
      </w:docPartObj>
    </w:sdtPr>
    <w:sdtEndPr/>
    <w:sdtContent>
      <w:p w14:paraId="473D45F6" w14:textId="4C907603" w:rsidR="00B60E01" w:rsidRPr="009D2660" w:rsidRDefault="00B60E01" w:rsidP="009D2660">
        <w:pPr>
          <w:pStyle w:val="Pidipagina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SEDE CENTRALE: Sezione “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 xml:space="preserve">GALILEI”   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 xml:space="preserve">- P/za Risorgimento 82100 – Benevento -  </w:t>
        </w:r>
        <w:proofErr w:type="spellStart"/>
        <w:r w:rsidRPr="009D2660">
          <w:rPr>
            <w:rFonts w:ascii="Arial" w:hAnsi="Arial" w:cs="Arial"/>
            <w:bCs/>
            <w:sz w:val="14"/>
            <w:szCs w:val="18"/>
          </w:rPr>
          <w:t>Tel</w:t>
        </w:r>
        <w:proofErr w:type="spellEnd"/>
        <w:r w:rsidRPr="009D2660">
          <w:rPr>
            <w:rFonts w:ascii="Arial" w:hAnsi="Arial" w:cs="Arial"/>
            <w:bCs/>
            <w:sz w:val="14"/>
            <w:szCs w:val="18"/>
          </w:rPr>
          <w:t>:   0824.313031   Fax: 0824.313041</w:t>
        </w:r>
      </w:p>
      <w:p w14:paraId="14B1CB95" w14:textId="77777777" w:rsidR="00B60E01" w:rsidRPr="009D2660" w:rsidRDefault="00B60E01" w:rsidP="00B60E01">
        <w:pPr>
          <w:ind w:right="170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 xml:space="preserve">Sezione “VETRONE” -  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>C.da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 xml:space="preserve"> Piano Cappelle – Benevento - 0824.51476    Fax. 0824.51255</w:t>
        </w:r>
      </w:p>
      <w:p w14:paraId="03DBC51C" w14:textId="77777777" w:rsidR="00B60E01" w:rsidRPr="009D2660" w:rsidRDefault="00B60E01" w:rsidP="00B60E01">
        <w:pPr>
          <w:pStyle w:val="Pidipagina"/>
          <w:jc w:val="center"/>
          <w:rPr>
            <w:sz w:val="22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POLO SCOLASTICO di   Guardia Sanframondi: Piazzetta GUIDI,4 – 0824.817652</w:t>
        </w:r>
      </w:p>
      <w:p w14:paraId="21257C92" w14:textId="77777777" w:rsidR="00B60E01" w:rsidRDefault="00B60E01" w:rsidP="00B60E0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F8FCDC" wp14:editId="06096C60">
                  <wp:extent cx="5467350" cy="45085"/>
                  <wp:effectExtent l="9525" t="9525" r="0" b="2540"/>
                  <wp:docPr id="45" name="Decisione 4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E1987A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11044C" w14:textId="66D68ACC" w:rsidR="00B60E01" w:rsidRDefault="00B60E01" w:rsidP="00B60E0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54EF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102703"/>
      <w:docPartObj>
        <w:docPartGallery w:val="Page Numbers (Bottom of Page)"/>
        <w:docPartUnique/>
      </w:docPartObj>
    </w:sdtPr>
    <w:sdtEndPr/>
    <w:sdtContent>
      <w:p w14:paraId="01F579E4" w14:textId="77777777" w:rsidR="00DC245E" w:rsidRDefault="00DC245E" w:rsidP="00DC245E">
        <w:pPr>
          <w:pStyle w:val="Pidipagina"/>
        </w:pPr>
        <w:r>
          <w:t xml:space="preserve">______________________________________________________________________________    </w:t>
        </w:r>
      </w:p>
      <w:p w14:paraId="4151CA76" w14:textId="77777777" w:rsidR="00DC245E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</w:p>
      <w:p w14:paraId="79D0F844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SEDE CENTRALE: Sezione “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 xml:space="preserve">GALILEI”   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 xml:space="preserve">- P/za Risorgimento 82100 – Benevento -  </w:t>
        </w:r>
        <w:proofErr w:type="spellStart"/>
        <w:r w:rsidRPr="00DD7E0F">
          <w:rPr>
            <w:rFonts w:ascii="Arial" w:hAnsi="Arial" w:cs="Arial"/>
            <w:bCs/>
            <w:sz w:val="16"/>
            <w:szCs w:val="18"/>
          </w:rPr>
          <w:t>Tel</w:t>
        </w:r>
        <w:proofErr w:type="spellEnd"/>
        <w:r w:rsidRPr="00DD7E0F">
          <w:rPr>
            <w:rFonts w:ascii="Arial" w:hAnsi="Arial" w:cs="Arial"/>
            <w:bCs/>
            <w:sz w:val="16"/>
            <w:szCs w:val="18"/>
          </w:rPr>
          <w:t>:   0824.313031   Fax: 0824.313041</w:t>
        </w:r>
      </w:p>
      <w:p w14:paraId="60D15305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 xml:space="preserve">Sezione “VETRONE” -  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>C.da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 xml:space="preserve"> Piano Cappelle – Benevento - 0824.51476    Fax. 0824.51255</w:t>
        </w:r>
      </w:p>
      <w:p w14:paraId="596ACCA5" w14:textId="77777777" w:rsidR="00DC245E" w:rsidRPr="00A77DC4" w:rsidRDefault="00DC245E" w:rsidP="00DC245E">
        <w:pPr>
          <w:pStyle w:val="Pidipagina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POLO SCOLASTICO di   Guardia Sanframondi: Piazzetta GUIDI,4 – 0824.</w:t>
        </w:r>
        <w:r>
          <w:rPr>
            <w:rFonts w:ascii="Arial" w:hAnsi="Arial" w:cs="Arial"/>
            <w:bCs/>
            <w:sz w:val="16"/>
            <w:szCs w:val="18"/>
          </w:rPr>
          <w:t>817652</w:t>
        </w:r>
      </w:p>
    </w:sdtContent>
  </w:sdt>
  <w:p w14:paraId="3F4430B6" w14:textId="77777777" w:rsidR="00DC245E" w:rsidRDefault="00DC24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666D" w14:textId="77777777" w:rsidR="006933CF" w:rsidRDefault="006933CF">
      <w:r>
        <w:separator/>
      </w:r>
    </w:p>
  </w:footnote>
  <w:footnote w:type="continuationSeparator" w:id="0">
    <w:p w14:paraId="27CC6F63" w14:textId="77777777" w:rsidR="006933CF" w:rsidRDefault="0069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5D48" w14:textId="586D898F" w:rsidR="009D2660" w:rsidRDefault="009D2660" w:rsidP="00E118AB">
    <w:pPr>
      <w:pStyle w:val="Intestazione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CA2EE" wp14:editId="6B0E3E73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996950" cy="525780"/>
          <wp:effectExtent l="0" t="0" r="0" b="762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F915C" wp14:editId="3548790F">
          <wp:simplePos x="0" y="0"/>
          <wp:positionH relativeFrom="column">
            <wp:posOffset>-3810</wp:posOffset>
          </wp:positionH>
          <wp:positionV relativeFrom="paragraph">
            <wp:posOffset>1270</wp:posOffset>
          </wp:positionV>
          <wp:extent cx="1069340" cy="4572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9" w:type="dxa"/>
      <w:jc w:val="center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"/>
      <w:gridCol w:w="9778"/>
      <w:gridCol w:w="170"/>
    </w:tblGrid>
    <w:tr w:rsidR="005D4221" w:rsidRPr="003D6ABF" w14:paraId="32925A62" w14:textId="77777777" w:rsidTr="00A25070">
      <w:trPr>
        <w:cantSplit/>
        <w:trHeight w:val="1797"/>
        <w:jc w:val="center"/>
      </w:trPr>
      <w:tc>
        <w:tcPr>
          <w:tcW w:w="2935" w:type="dxa"/>
          <w:shd w:val="clear" w:color="auto" w:fill="FFFFFF"/>
          <w:vAlign w:val="center"/>
        </w:tcPr>
        <w:p w14:paraId="13503C2B" w14:textId="64AFAEE5" w:rsidR="005D4221" w:rsidRPr="003D6ABF" w:rsidRDefault="005D4221" w:rsidP="00DE7653">
          <w:pPr>
            <w:pStyle w:val="Titolo1"/>
          </w:pPr>
        </w:p>
      </w:tc>
      <w:tc>
        <w:tcPr>
          <w:tcW w:w="4257" w:type="dxa"/>
          <w:shd w:val="clear" w:color="auto" w:fill="FFFFFF"/>
        </w:tcPr>
        <w:p w14:paraId="72DF5CFA" w14:textId="3FB5E0A0" w:rsidR="00B60E01" w:rsidRPr="00B60E01" w:rsidRDefault="00380EAD" w:rsidP="00380EAD">
          <w:pPr>
            <w:pStyle w:val="Titolo1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FB2768" wp14:editId="685FD496">
                <wp:simplePos x="0" y="0"/>
                <wp:positionH relativeFrom="column">
                  <wp:posOffset>44450</wp:posOffset>
                </wp:positionH>
                <wp:positionV relativeFrom="paragraph">
                  <wp:posOffset>168910</wp:posOffset>
                </wp:positionV>
                <wp:extent cx="6120130" cy="1534160"/>
                <wp:effectExtent l="0" t="0" r="0" b="8890"/>
                <wp:wrapSquare wrapText="bothSides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dxa"/>
          <w:shd w:val="clear" w:color="auto" w:fill="FFFFFF"/>
          <w:vAlign w:val="center"/>
        </w:tcPr>
        <w:p w14:paraId="7DFEC9D8" w14:textId="120D61CE" w:rsidR="005D4221" w:rsidRPr="003D6ABF" w:rsidRDefault="005D4221" w:rsidP="00F1364B">
          <w:pPr>
            <w:pStyle w:val="Titolo1"/>
            <w:ind w:firstLine="33"/>
          </w:pPr>
        </w:p>
      </w:tc>
    </w:tr>
    <w:tr w:rsidR="005D4221" w:rsidRPr="001366CB" w14:paraId="7E161DAF" w14:textId="77777777" w:rsidTr="00CF3CAF">
      <w:trPr>
        <w:cantSplit/>
        <w:trHeight w:val="1039"/>
        <w:jc w:val="center"/>
      </w:trPr>
      <w:tc>
        <w:tcPr>
          <w:tcW w:w="10119" w:type="dxa"/>
          <w:gridSpan w:val="3"/>
          <w:shd w:val="clear" w:color="auto" w:fill="D9D9D9"/>
        </w:tcPr>
        <w:p w14:paraId="33A21F45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per Geometri Costruzioni, Ambiente, Territorio ed Indirizzo Tecnologie del </w:t>
          </w:r>
          <w:proofErr w:type="gramStart"/>
          <w:r w:rsidRPr="003D6ABF">
            <w:rPr>
              <w:b w:val="0"/>
              <w:sz w:val="16"/>
              <w:szCs w:val="18"/>
            </w:rPr>
            <w:t xml:space="preserve">Legno </w:t>
          </w:r>
          <w:r>
            <w:rPr>
              <w:b w:val="0"/>
              <w:sz w:val="16"/>
              <w:szCs w:val="18"/>
            </w:rPr>
            <w:t xml:space="preserve"> -</w:t>
          </w:r>
          <w:proofErr w:type="gramEnd"/>
          <w:r>
            <w:rPr>
              <w:b w:val="0"/>
              <w:sz w:val="16"/>
              <w:szCs w:val="18"/>
            </w:rPr>
            <w:t xml:space="preserve"> Liceo Scienze Umane</w:t>
          </w:r>
        </w:p>
        <w:p w14:paraId="6D966059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Liceo Scientifico - Liceo Scientifico </w:t>
          </w:r>
          <w:r w:rsidRPr="003D6ABF">
            <w:rPr>
              <w:b w:val="0"/>
              <w:i/>
              <w:sz w:val="16"/>
              <w:szCs w:val="18"/>
            </w:rPr>
            <w:t xml:space="preserve">opzione Scienze Applicate - </w:t>
          </w:r>
          <w:r w:rsidRPr="003D6ABF">
            <w:rPr>
              <w:b w:val="0"/>
              <w:sz w:val="16"/>
              <w:szCs w:val="18"/>
            </w:rPr>
            <w:t>Liceo Scientifico ad Indirizzo INFORMA</w:t>
          </w:r>
          <w:r>
            <w:rPr>
              <w:b w:val="0"/>
              <w:sz w:val="16"/>
              <w:szCs w:val="18"/>
            </w:rPr>
            <w:t>TICO – Liceo QUADRIENNALE</w:t>
          </w:r>
        </w:p>
        <w:p w14:paraId="3CFB1EB5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Agrario </w:t>
          </w:r>
          <w:r w:rsidRPr="003D6ABF">
            <w:rPr>
              <w:b w:val="0"/>
              <w:i/>
              <w:sz w:val="16"/>
              <w:szCs w:val="18"/>
            </w:rPr>
            <w:t>articolazione Produzioni e Trasformazione – Viticoltura ed Enologia</w:t>
          </w:r>
        </w:p>
        <w:p w14:paraId="08D5E0A5" w14:textId="77777777" w:rsidR="005D4221" w:rsidRDefault="005D4221" w:rsidP="000E0BAF">
          <w:pPr>
            <w:pStyle w:val="Titolo1"/>
            <w:ind w:left="113" w:right="113"/>
            <w:rPr>
              <w:bCs w:val="0"/>
              <w:sz w:val="16"/>
              <w:szCs w:val="18"/>
            </w:rPr>
          </w:pPr>
          <w:r w:rsidRPr="003D6ABF">
            <w:rPr>
              <w:bCs w:val="0"/>
              <w:sz w:val="16"/>
              <w:szCs w:val="18"/>
            </w:rPr>
            <w:t xml:space="preserve"> Corso Serale per </w:t>
          </w:r>
          <w:proofErr w:type="gramStart"/>
          <w:r w:rsidRPr="003D6ABF">
            <w:rPr>
              <w:bCs w:val="0"/>
              <w:sz w:val="16"/>
              <w:szCs w:val="18"/>
            </w:rPr>
            <w:t>Adulti  –</w:t>
          </w:r>
          <w:proofErr w:type="gramEnd"/>
          <w:r w:rsidRPr="003D6ABF">
            <w:rPr>
              <w:bCs w:val="0"/>
              <w:sz w:val="16"/>
              <w:szCs w:val="18"/>
            </w:rPr>
            <w:t xml:space="preserve"> Convitto annesso </w:t>
          </w:r>
          <w:proofErr w:type="spellStart"/>
          <w:r w:rsidRPr="003D6ABF">
            <w:rPr>
              <w:bCs w:val="0"/>
              <w:sz w:val="16"/>
              <w:szCs w:val="18"/>
            </w:rPr>
            <w:t>I.T.Agrario</w:t>
          </w:r>
          <w:proofErr w:type="spellEnd"/>
        </w:p>
        <w:p w14:paraId="1017DA15" w14:textId="77777777" w:rsidR="005D4221" w:rsidRPr="005B07E5" w:rsidRDefault="005D4221" w:rsidP="00CF3CAF">
          <w:pPr>
            <w:jc w:val="center"/>
            <w:rPr>
              <w:rFonts w:ascii="Tahoma" w:hAnsi="Tahoma" w:cs="Tahoma"/>
              <w:b/>
              <w:sz w:val="18"/>
              <w:lang w:val="en-US"/>
            </w:rPr>
          </w:pPr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C.F:  92048450628 – Mail: </w:t>
          </w:r>
          <w:hyperlink r:id="rId2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bnis01600q@istruzione.it</w:t>
            </w:r>
          </w:hyperlink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 – PEC: </w:t>
          </w:r>
          <w:hyperlink r:id="rId3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bnis01600q@pec.istruzione.it</w:t>
            </w:r>
          </w:hyperlink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lang w:val="en-GB"/>
            </w:rPr>
            <w:t xml:space="preserve"> </w:t>
          </w:r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u w:val="none"/>
              <w:lang w:val="en-GB"/>
            </w:rPr>
            <w:t xml:space="preserve"> - </w:t>
          </w:r>
          <w:r w:rsidRPr="005B07E5">
            <w:rPr>
              <w:rFonts w:ascii="Tahoma" w:hAnsi="Tahoma" w:cs="Tahoma"/>
              <w:b/>
              <w:i/>
              <w:sz w:val="18"/>
              <w:lang w:val="en-US"/>
            </w:rPr>
            <w:t>www.iisgalileivetrone.edu.it</w:t>
          </w:r>
        </w:p>
      </w:tc>
    </w:tr>
  </w:tbl>
  <w:p w14:paraId="317DBC69" w14:textId="77777777" w:rsidR="005D4221" w:rsidRPr="000E0BAF" w:rsidRDefault="005D4221" w:rsidP="00CF3CAF">
    <w:pPr>
      <w:pStyle w:val="Intestazione"/>
      <w:spacing w:line="0" w:lineRule="atLeast"/>
      <w:ind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cs="Times New Roman"/>
        <w:sz w:val="22"/>
      </w:rPr>
    </w:lvl>
    <w:lvl w:ilvl="2">
      <w:numFmt w:val="bullet"/>
      <w:lvlText w:val="-"/>
      <w:lvlJc w:val="left"/>
      <w:pPr>
        <w:ind w:left="1980" w:hanging="360"/>
      </w:pPr>
      <w:rPr>
        <w:rFonts w:ascii="Liberation Serif"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eastAsia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1146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Liberation Serif" w:hAnsi="Liberation Serif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9" w15:restartNumberingAfterBreak="0">
    <w:nsid w:val="04804A72"/>
    <w:multiLevelType w:val="multilevel"/>
    <w:tmpl w:val="B1EA0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7585ED0"/>
    <w:multiLevelType w:val="hybridMultilevel"/>
    <w:tmpl w:val="20047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D0BF9"/>
    <w:multiLevelType w:val="hybridMultilevel"/>
    <w:tmpl w:val="E296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A7283"/>
    <w:multiLevelType w:val="hybridMultilevel"/>
    <w:tmpl w:val="ADFE7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B3867"/>
    <w:multiLevelType w:val="hybridMultilevel"/>
    <w:tmpl w:val="EB8A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80C91"/>
    <w:multiLevelType w:val="hybridMultilevel"/>
    <w:tmpl w:val="B3B2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17FB2"/>
    <w:multiLevelType w:val="hybridMultilevel"/>
    <w:tmpl w:val="33BE65B6"/>
    <w:lvl w:ilvl="0" w:tplc="04100011">
      <w:start w:val="1"/>
      <w:numFmt w:val="decimal"/>
      <w:lvlText w:val="%1)"/>
      <w:lvlJc w:val="lef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6" w15:restartNumberingAfterBreak="0">
    <w:nsid w:val="19586BEE"/>
    <w:multiLevelType w:val="hybridMultilevel"/>
    <w:tmpl w:val="CB3E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857F6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74BD2"/>
    <w:multiLevelType w:val="hybridMultilevel"/>
    <w:tmpl w:val="1AEC2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0030B"/>
    <w:multiLevelType w:val="hybridMultilevel"/>
    <w:tmpl w:val="FE34D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2282"/>
    <w:multiLevelType w:val="hybridMultilevel"/>
    <w:tmpl w:val="8B7EDF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16F6D"/>
    <w:multiLevelType w:val="hybridMultilevel"/>
    <w:tmpl w:val="DDF6E1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D5C2E"/>
    <w:multiLevelType w:val="hybridMultilevel"/>
    <w:tmpl w:val="FE04A0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A67068"/>
    <w:multiLevelType w:val="hybridMultilevel"/>
    <w:tmpl w:val="0CB02E7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FF309C1"/>
    <w:multiLevelType w:val="hybridMultilevel"/>
    <w:tmpl w:val="E230F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34CE8"/>
    <w:multiLevelType w:val="hybridMultilevel"/>
    <w:tmpl w:val="57CC897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18F3D5F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D63A6"/>
    <w:multiLevelType w:val="hybridMultilevel"/>
    <w:tmpl w:val="4C968CCE"/>
    <w:lvl w:ilvl="0" w:tplc="6D92DB80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8C0003"/>
    <w:multiLevelType w:val="hybridMultilevel"/>
    <w:tmpl w:val="E202069A"/>
    <w:lvl w:ilvl="0" w:tplc="B0066BDA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486621"/>
    <w:multiLevelType w:val="hybridMultilevel"/>
    <w:tmpl w:val="F64C8818"/>
    <w:lvl w:ilvl="0" w:tplc="F782FD7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62854B20"/>
    <w:multiLevelType w:val="hybridMultilevel"/>
    <w:tmpl w:val="8118D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167C5"/>
    <w:multiLevelType w:val="hybridMultilevel"/>
    <w:tmpl w:val="FEEE8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9331DF4"/>
    <w:multiLevelType w:val="multilevel"/>
    <w:tmpl w:val="B48E3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C066F34"/>
    <w:multiLevelType w:val="hybridMultilevel"/>
    <w:tmpl w:val="D0DAE010"/>
    <w:lvl w:ilvl="0" w:tplc="04100017">
      <w:start w:val="1"/>
      <w:numFmt w:val="lowerLetter"/>
      <w:lvlText w:val="%1)"/>
      <w:lvlJc w:val="left"/>
      <w:pPr>
        <w:ind w:left="942" w:hanging="360"/>
      </w:pPr>
    </w:lvl>
    <w:lvl w:ilvl="1" w:tplc="04100019" w:tentative="1">
      <w:start w:val="1"/>
      <w:numFmt w:val="lowerLetter"/>
      <w:lvlText w:val="%2."/>
      <w:lvlJc w:val="left"/>
      <w:pPr>
        <w:ind w:left="1662" w:hanging="360"/>
      </w:pPr>
    </w:lvl>
    <w:lvl w:ilvl="2" w:tplc="0410001B" w:tentative="1">
      <w:start w:val="1"/>
      <w:numFmt w:val="lowerRoman"/>
      <w:lvlText w:val="%3."/>
      <w:lvlJc w:val="right"/>
      <w:pPr>
        <w:ind w:left="2382" w:hanging="180"/>
      </w:pPr>
    </w:lvl>
    <w:lvl w:ilvl="3" w:tplc="0410000F" w:tentative="1">
      <w:start w:val="1"/>
      <w:numFmt w:val="decimal"/>
      <w:lvlText w:val="%4."/>
      <w:lvlJc w:val="left"/>
      <w:pPr>
        <w:ind w:left="3102" w:hanging="360"/>
      </w:pPr>
    </w:lvl>
    <w:lvl w:ilvl="4" w:tplc="04100019" w:tentative="1">
      <w:start w:val="1"/>
      <w:numFmt w:val="lowerLetter"/>
      <w:lvlText w:val="%5."/>
      <w:lvlJc w:val="left"/>
      <w:pPr>
        <w:ind w:left="3822" w:hanging="360"/>
      </w:pPr>
    </w:lvl>
    <w:lvl w:ilvl="5" w:tplc="0410001B" w:tentative="1">
      <w:start w:val="1"/>
      <w:numFmt w:val="lowerRoman"/>
      <w:lvlText w:val="%6."/>
      <w:lvlJc w:val="right"/>
      <w:pPr>
        <w:ind w:left="4542" w:hanging="180"/>
      </w:pPr>
    </w:lvl>
    <w:lvl w:ilvl="6" w:tplc="0410000F" w:tentative="1">
      <w:start w:val="1"/>
      <w:numFmt w:val="decimal"/>
      <w:lvlText w:val="%7."/>
      <w:lvlJc w:val="left"/>
      <w:pPr>
        <w:ind w:left="5262" w:hanging="360"/>
      </w:pPr>
    </w:lvl>
    <w:lvl w:ilvl="7" w:tplc="04100019" w:tentative="1">
      <w:start w:val="1"/>
      <w:numFmt w:val="lowerLetter"/>
      <w:lvlText w:val="%8."/>
      <w:lvlJc w:val="left"/>
      <w:pPr>
        <w:ind w:left="5982" w:hanging="360"/>
      </w:pPr>
    </w:lvl>
    <w:lvl w:ilvl="8" w:tplc="0410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4" w15:restartNumberingAfterBreak="0">
    <w:nsid w:val="6D8142CD"/>
    <w:multiLevelType w:val="hybridMultilevel"/>
    <w:tmpl w:val="E4B23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071B8"/>
    <w:multiLevelType w:val="hybridMultilevel"/>
    <w:tmpl w:val="FA30C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34967"/>
    <w:multiLevelType w:val="hybridMultilevel"/>
    <w:tmpl w:val="6762A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31DF"/>
    <w:multiLevelType w:val="hybridMultilevel"/>
    <w:tmpl w:val="047EC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6B17"/>
    <w:multiLevelType w:val="hybridMultilevel"/>
    <w:tmpl w:val="F67A61C2"/>
    <w:lvl w:ilvl="0" w:tplc="C19629BE">
      <w:start w:val="1"/>
      <w:numFmt w:val="decimal"/>
      <w:lvlText w:val="%1)"/>
      <w:lvlJc w:val="left"/>
      <w:pPr>
        <w:ind w:left="88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02" w:hanging="360"/>
      </w:pPr>
    </w:lvl>
    <w:lvl w:ilvl="2" w:tplc="0410001B" w:tentative="1">
      <w:start w:val="1"/>
      <w:numFmt w:val="lowerRoman"/>
      <w:lvlText w:val="%3."/>
      <w:lvlJc w:val="right"/>
      <w:pPr>
        <w:ind w:left="2322" w:hanging="180"/>
      </w:pPr>
    </w:lvl>
    <w:lvl w:ilvl="3" w:tplc="0410000F" w:tentative="1">
      <w:start w:val="1"/>
      <w:numFmt w:val="decimal"/>
      <w:lvlText w:val="%4."/>
      <w:lvlJc w:val="left"/>
      <w:pPr>
        <w:ind w:left="3042" w:hanging="360"/>
      </w:pPr>
    </w:lvl>
    <w:lvl w:ilvl="4" w:tplc="04100019" w:tentative="1">
      <w:start w:val="1"/>
      <w:numFmt w:val="lowerLetter"/>
      <w:lvlText w:val="%5."/>
      <w:lvlJc w:val="left"/>
      <w:pPr>
        <w:ind w:left="3762" w:hanging="360"/>
      </w:pPr>
    </w:lvl>
    <w:lvl w:ilvl="5" w:tplc="0410001B" w:tentative="1">
      <w:start w:val="1"/>
      <w:numFmt w:val="lowerRoman"/>
      <w:lvlText w:val="%6."/>
      <w:lvlJc w:val="right"/>
      <w:pPr>
        <w:ind w:left="4482" w:hanging="180"/>
      </w:pPr>
    </w:lvl>
    <w:lvl w:ilvl="6" w:tplc="0410000F" w:tentative="1">
      <w:start w:val="1"/>
      <w:numFmt w:val="decimal"/>
      <w:lvlText w:val="%7."/>
      <w:lvlJc w:val="left"/>
      <w:pPr>
        <w:ind w:left="5202" w:hanging="360"/>
      </w:pPr>
    </w:lvl>
    <w:lvl w:ilvl="7" w:tplc="04100019" w:tentative="1">
      <w:start w:val="1"/>
      <w:numFmt w:val="lowerLetter"/>
      <w:lvlText w:val="%8."/>
      <w:lvlJc w:val="left"/>
      <w:pPr>
        <w:ind w:left="5922" w:hanging="360"/>
      </w:pPr>
    </w:lvl>
    <w:lvl w:ilvl="8" w:tplc="0410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20"/>
  </w:num>
  <w:num w:numId="2">
    <w:abstractNumId w:val="11"/>
  </w:num>
  <w:num w:numId="3">
    <w:abstractNumId w:val="35"/>
  </w:num>
  <w:num w:numId="4">
    <w:abstractNumId w:val="37"/>
  </w:num>
  <w:num w:numId="5">
    <w:abstractNumId w:val="26"/>
  </w:num>
  <w:num w:numId="6">
    <w:abstractNumId w:val="17"/>
  </w:num>
  <w:num w:numId="7">
    <w:abstractNumId w:val="18"/>
  </w:num>
  <w:num w:numId="8">
    <w:abstractNumId w:val="23"/>
  </w:num>
  <w:num w:numId="9">
    <w:abstractNumId w:val="31"/>
  </w:num>
  <w:num w:numId="10">
    <w:abstractNumId w:val="32"/>
  </w:num>
  <w:num w:numId="11">
    <w:abstractNumId w:val="9"/>
  </w:num>
  <w:num w:numId="12">
    <w:abstractNumId w:val="24"/>
  </w:num>
  <w:num w:numId="13">
    <w:abstractNumId w:val="12"/>
  </w:num>
  <w:num w:numId="14">
    <w:abstractNumId w:val="22"/>
  </w:num>
  <w:num w:numId="15">
    <w:abstractNumId w:val="28"/>
  </w:num>
  <w:num w:numId="16">
    <w:abstractNumId w:val="27"/>
  </w:num>
  <w:num w:numId="17">
    <w:abstractNumId w:val="34"/>
  </w:num>
  <w:num w:numId="18">
    <w:abstractNumId w:val="13"/>
  </w:num>
  <w:num w:numId="19">
    <w:abstractNumId w:val="30"/>
  </w:num>
  <w:num w:numId="20">
    <w:abstractNumId w:val="25"/>
  </w:num>
  <w:num w:numId="21">
    <w:abstractNumId w:val="19"/>
  </w:num>
  <w:num w:numId="22">
    <w:abstractNumId w:val="14"/>
  </w:num>
  <w:num w:numId="23">
    <w:abstractNumId w:val="16"/>
  </w:num>
  <w:num w:numId="24">
    <w:abstractNumId w:val="15"/>
  </w:num>
  <w:num w:numId="25">
    <w:abstractNumId w:val="33"/>
  </w:num>
  <w:num w:numId="26">
    <w:abstractNumId w:val="21"/>
  </w:num>
  <w:num w:numId="27">
    <w:abstractNumId w:val="38"/>
  </w:num>
  <w:num w:numId="28">
    <w:abstractNumId w:val="36"/>
  </w:num>
  <w:num w:numId="29">
    <w:abstractNumId w:val="29"/>
  </w:num>
  <w:num w:numId="30">
    <w:abstractNumId w:val="10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8"/>
    <w:rsid w:val="0000065C"/>
    <w:rsid w:val="000045AA"/>
    <w:rsid w:val="0000531B"/>
    <w:rsid w:val="00011A42"/>
    <w:rsid w:val="00011FB2"/>
    <w:rsid w:val="00012171"/>
    <w:rsid w:val="000131E2"/>
    <w:rsid w:val="00020809"/>
    <w:rsid w:val="00027338"/>
    <w:rsid w:val="00030058"/>
    <w:rsid w:val="000311B4"/>
    <w:rsid w:val="000328F5"/>
    <w:rsid w:val="00034AEF"/>
    <w:rsid w:val="00035227"/>
    <w:rsid w:val="000358DA"/>
    <w:rsid w:val="000443E9"/>
    <w:rsid w:val="00044D45"/>
    <w:rsid w:val="000451AD"/>
    <w:rsid w:val="00046AA2"/>
    <w:rsid w:val="00051402"/>
    <w:rsid w:val="00057AB7"/>
    <w:rsid w:val="00061964"/>
    <w:rsid w:val="00062BE8"/>
    <w:rsid w:val="00063283"/>
    <w:rsid w:val="00067AD0"/>
    <w:rsid w:val="00067CCF"/>
    <w:rsid w:val="00071F40"/>
    <w:rsid w:val="000820C2"/>
    <w:rsid w:val="0008215B"/>
    <w:rsid w:val="00084564"/>
    <w:rsid w:val="00087304"/>
    <w:rsid w:val="00097D69"/>
    <w:rsid w:val="000A49AD"/>
    <w:rsid w:val="000B3BF6"/>
    <w:rsid w:val="000B4DD2"/>
    <w:rsid w:val="000B657C"/>
    <w:rsid w:val="000B7394"/>
    <w:rsid w:val="000B7693"/>
    <w:rsid w:val="000B7E4D"/>
    <w:rsid w:val="000C356A"/>
    <w:rsid w:val="000D1CA7"/>
    <w:rsid w:val="000D3B9B"/>
    <w:rsid w:val="000D5707"/>
    <w:rsid w:val="000E0BAF"/>
    <w:rsid w:val="000E22CD"/>
    <w:rsid w:val="000E51DA"/>
    <w:rsid w:val="000F0B8C"/>
    <w:rsid w:val="000F117B"/>
    <w:rsid w:val="000F169A"/>
    <w:rsid w:val="000F3ECF"/>
    <w:rsid w:val="000F4185"/>
    <w:rsid w:val="00101581"/>
    <w:rsid w:val="001041B9"/>
    <w:rsid w:val="00104FED"/>
    <w:rsid w:val="0011150F"/>
    <w:rsid w:val="001119D5"/>
    <w:rsid w:val="0012092B"/>
    <w:rsid w:val="0012620A"/>
    <w:rsid w:val="0013269D"/>
    <w:rsid w:val="001366CB"/>
    <w:rsid w:val="00140340"/>
    <w:rsid w:val="00144710"/>
    <w:rsid w:val="00147C4B"/>
    <w:rsid w:val="00155771"/>
    <w:rsid w:val="001578AF"/>
    <w:rsid w:val="00163FDD"/>
    <w:rsid w:val="001700D3"/>
    <w:rsid w:val="00170EA7"/>
    <w:rsid w:val="00171CEB"/>
    <w:rsid w:val="001758D4"/>
    <w:rsid w:val="001778A5"/>
    <w:rsid w:val="00184C46"/>
    <w:rsid w:val="001873FA"/>
    <w:rsid w:val="0019088F"/>
    <w:rsid w:val="00193C7F"/>
    <w:rsid w:val="00194604"/>
    <w:rsid w:val="001A3DEC"/>
    <w:rsid w:val="001C0F37"/>
    <w:rsid w:val="001C19D4"/>
    <w:rsid w:val="001C36E4"/>
    <w:rsid w:val="001D029F"/>
    <w:rsid w:val="001D1440"/>
    <w:rsid w:val="001D6C2E"/>
    <w:rsid w:val="001D7F8C"/>
    <w:rsid w:val="001E04C8"/>
    <w:rsid w:val="001E091E"/>
    <w:rsid w:val="001F16ED"/>
    <w:rsid w:val="001F17A5"/>
    <w:rsid w:val="001F1BFA"/>
    <w:rsid w:val="001F21D9"/>
    <w:rsid w:val="001F50D3"/>
    <w:rsid w:val="0020235E"/>
    <w:rsid w:val="00203ECB"/>
    <w:rsid w:val="00206C19"/>
    <w:rsid w:val="00210470"/>
    <w:rsid w:val="00213F93"/>
    <w:rsid w:val="00216432"/>
    <w:rsid w:val="00221B3E"/>
    <w:rsid w:val="0023297B"/>
    <w:rsid w:val="00232A75"/>
    <w:rsid w:val="00234900"/>
    <w:rsid w:val="00235855"/>
    <w:rsid w:val="002373D4"/>
    <w:rsid w:val="002422F8"/>
    <w:rsid w:val="0024404A"/>
    <w:rsid w:val="0024494D"/>
    <w:rsid w:val="002476CD"/>
    <w:rsid w:val="00254521"/>
    <w:rsid w:val="00256988"/>
    <w:rsid w:val="00256A84"/>
    <w:rsid w:val="002658B3"/>
    <w:rsid w:val="00271E81"/>
    <w:rsid w:val="002720D7"/>
    <w:rsid w:val="00276F95"/>
    <w:rsid w:val="00280025"/>
    <w:rsid w:val="00280997"/>
    <w:rsid w:val="00281471"/>
    <w:rsid w:val="0028536F"/>
    <w:rsid w:val="00295913"/>
    <w:rsid w:val="002A21D6"/>
    <w:rsid w:val="002A2957"/>
    <w:rsid w:val="002A3CA2"/>
    <w:rsid w:val="002A57DE"/>
    <w:rsid w:val="002A7A04"/>
    <w:rsid w:val="002B1336"/>
    <w:rsid w:val="002B13D2"/>
    <w:rsid w:val="002B26F8"/>
    <w:rsid w:val="002B5EA3"/>
    <w:rsid w:val="002B67F0"/>
    <w:rsid w:val="002B7C1A"/>
    <w:rsid w:val="002C02D9"/>
    <w:rsid w:val="002C29BC"/>
    <w:rsid w:val="002C6F17"/>
    <w:rsid w:val="002D041B"/>
    <w:rsid w:val="002D339E"/>
    <w:rsid w:val="002D4200"/>
    <w:rsid w:val="002E28B9"/>
    <w:rsid w:val="002E2D24"/>
    <w:rsid w:val="002E44D3"/>
    <w:rsid w:val="002E4A81"/>
    <w:rsid w:val="002E72CD"/>
    <w:rsid w:val="002E7BF3"/>
    <w:rsid w:val="002F1370"/>
    <w:rsid w:val="002F3245"/>
    <w:rsid w:val="002F355E"/>
    <w:rsid w:val="002F674C"/>
    <w:rsid w:val="0030141C"/>
    <w:rsid w:val="00303BC2"/>
    <w:rsid w:val="00306678"/>
    <w:rsid w:val="00311469"/>
    <w:rsid w:val="00312452"/>
    <w:rsid w:val="003126B5"/>
    <w:rsid w:val="00313055"/>
    <w:rsid w:val="0031630C"/>
    <w:rsid w:val="003178EA"/>
    <w:rsid w:val="00330014"/>
    <w:rsid w:val="00330C89"/>
    <w:rsid w:val="003335D2"/>
    <w:rsid w:val="00333C80"/>
    <w:rsid w:val="00333D73"/>
    <w:rsid w:val="00340A11"/>
    <w:rsid w:val="00340CC3"/>
    <w:rsid w:val="003459F3"/>
    <w:rsid w:val="00346D0F"/>
    <w:rsid w:val="0034712D"/>
    <w:rsid w:val="0035008C"/>
    <w:rsid w:val="003550D7"/>
    <w:rsid w:val="00355954"/>
    <w:rsid w:val="00360861"/>
    <w:rsid w:val="00361454"/>
    <w:rsid w:val="003627C5"/>
    <w:rsid w:val="00363CD6"/>
    <w:rsid w:val="003641EA"/>
    <w:rsid w:val="00367C4E"/>
    <w:rsid w:val="003737D0"/>
    <w:rsid w:val="00375F3F"/>
    <w:rsid w:val="00380EAD"/>
    <w:rsid w:val="00381A69"/>
    <w:rsid w:val="00381D62"/>
    <w:rsid w:val="003835A5"/>
    <w:rsid w:val="00390DAC"/>
    <w:rsid w:val="00390FF3"/>
    <w:rsid w:val="00391871"/>
    <w:rsid w:val="0039290A"/>
    <w:rsid w:val="00395B8F"/>
    <w:rsid w:val="003A74C4"/>
    <w:rsid w:val="003B06AD"/>
    <w:rsid w:val="003B3F8A"/>
    <w:rsid w:val="003B65B3"/>
    <w:rsid w:val="003C0317"/>
    <w:rsid w:val="003C34DC"/>
    <w:rsid w:val="003C4E38"/>
    <w:rsid w:val="003C5DF2"/>
    <w:rsid w:val="003E0706"/>
    <w:rsid w:val="003E095E"/>
    <w:rsid w:val="003E1106"/>
    <w:rsid w:val="003F0951"/>
    <w:rsid w:val="003F6B6A"/>
    <w:rsid w:val="00400E87"/>
    <w:rsid w:val="00402649"/>
    <w:rsid w:val="00403332"/>
    <w:rsid w:val="00410992"/>
    <w:rsid w:val="004119CE"/>
    <w:rsid w:val="00412D0A"/>
    <w:rsid w:val="004170B6"/>
    <w:rsid w:val="004229E8"/>
    <w:rsid w:val="00425A57"/>
    <w:rsid w:val="00425D4B"/>
    <w:rsid w:val="00425D8E"/>
    <w:rsid w:val="00426B84"/>
    <w:rsid w:val="00434DB7"/>
    <w:rsid w:val="0043593D"/>
    <w:rsid w:val="0044226C"/>
    <w:rsid w:val="004426B4"/>
    <w:rsid w:val="00443246"/>
    <w:rsid w:val="004451E8"/>
    <w:rsid w:val="00445DBA"/>
    <w:rsid w:val="00446654"/>
    <w:rsid w:val="00451D46"/>
    <w:rsid w:val="00455B78"/>
    <w:rsid w:val="00460CDB"/>
    <w:rsid w:val="00464800"/>
    <w:rsid w:val="004718C6"/>
    <w:rsid w:val="004747EC"/>
    <w:rsid w:val="004831C7"/>
    <w:rsid w:val="00484469"/>
    <w:rsid w:val="00487192"/>
    <w:rsid w:val="00491618"/>
    <w:rsid w:val="00494AF8"/>
    <w:rsid w:val="004A639F"/>
    <w:rsid w:val="004A6F35"/>
    <w:rsid w:val="004A75EF"/>
    <w:rsid w:val="004B26BE"/>
    <w:rsid w:val="004B360C"/>
    <w:rsid w:val="004B3940"/>
    <w:rsid w:val="004B480B"/>
    <w:rsid w:val="004C32AB"/>
    <w:rsid w:val="004C69ED"/>
    <w:rsid w:val="004C7868"/>
    <w:rsid w:val="004C7A77"/>
    <w:rsid w:val="004D2BAF"/>
    <w:rsid w:val="004D4BBE"/>
    <w:rsid w:val="004D666C"/>
    <w:rsid w:val="004E285F"/>
    <w:rsid w:val="004E3571"/>
    <w:rsid w:val="004E4CD3"/>
    <w:rsid w:val="004E60F1"/>
    <w:rsid w:val="004E7438"/>
    <w:rsid w:val="004F0439"/>
    <w:rsid w:val="004F15E4"/>
    <w:rsid w:val="004F20B3"/>
    <w:rsid w:val="005009FA"/>
    <w:rsid w:val="00505BA6"/>
    <w:rsid w:val="00507F06"/>
    <w:rsid w:val="00514C37"/>
    <w:rsid w:val="005172FD"/>
    <w:rsid w:val="00520CBA"/>
    <w:rsid w:val="005261F0"/>
    <w:rsid w:val="0053225B"/>
    <w:rsid w:val="005331D6"/>
    <w:rsid w:val="00533611"/>
    <w:rsid w:val="00536051"/>
    <w:rsid w:val="00536975"/>
    <w:rsid w:val="00537C20"/>
    <w:rsid w:val="00545066"/>
    <w:rsid w:val="005470B4"/>
    <w:rsid w:val="00555305"/>
    <w:rsid w:val="00557A6C"/>
    <w:rsid w:val="00557B6A"/>
    <w:rsid w:val="00561760"/>
    <w:rsid w:val="005639D9"/>
    <w:rsid w:val="00564708"/>
    <w:rsid w:val="00565477"/>
    <w:rsid w:val="00566D39"/>
    <w:rsid w:val="005724DE"/>
    <w:rsid w:val="0057691D"/>
    <w:rsid w:val="00577E1D"/>
    <w:rsid w:val="00580F8F"/>
    <w:rsid w:val="00585791"/>
    <w:rsid w:val="00591BDD"/>
    <w:rsid w:val="00597F10"/>
    <w:rsid w:val="005A16CC"/>
    <w:rsid w:val="005B07E5"/>
    <w:rsid w:val="005B0EA2"/>
    <w:rsid w:val="005B29A7"/>
    <w:rsid w:val="005C4106"/>
    <w:rsid w:val="005D0B89"/>
    <w:rsid w:val="005D2CEC"/>
    <w:rsid w:val="005D321D"/>
    <w:rsid w:val="005D4221"/>
    <w:rsid w:val="005E05EC"/>
    <w:rsid w:val="005E2E17"/>
    <w:rsid w:val="005E4A41"/>
    <w:rsid w:val="005E517E"/>
    <w:rsid w:val="005E51FC"/>
    <w:rsid w:val="005E6072"/>
    <w:rsid w:val="005F109E"/>
    <w:rsid w:val="00605474"/>
    <w:rsid w:val="00605C3B"/>
    <w:rsid w:val="0061171A"/>
    <w:rsid w:val="00612701"/>
    <w:rsid w:val="006255CB"/>
    <w:rsid w:val="00626848"/>
    <w:rsid w:val="00627773"/>
    <w:rsid w:val="00634B07"/>
    <w:rsid w:val="00635F87"/>
    <w:rsid w:val="0064092D"/>
    <w:rsid w:val="006418BF"/>
    <w:rsid w:val="00644E05"/>
    <w:rsid w:val="006452F6"/>
    <w:rsid w:val="0064642E"/>
    <w:rsid w:val="00647081"/>
    <w:rsid w:val="0065085B"/>
    <w:rsid w:val="00652461"/>
    <w:rsid w:val="00654542"/>
    <w:rsid w:val="006560A9"/>
    <w:rsid w:val="00656AF2"/>
    <w:rsid w:val="00657C38"/>
    <w:rsid w:val="0066060C"/>
    <w:rsid w:val="00661AF3"/>
    <w:rsid w:val="0066215D"/>
    <w:rsid w:val="00663FAA"/>
    <w:rsid w:val="0066675D"/>
    <w:rsid w:val="0066699B"/>
    <w:rsid w:val="0067228F"/>
    <w:rsid w:val="00673CDE"/>
    <w:rsid w:val="00681E1E"/>
    <w:rsid w:val="00684E66"/>
    <w:rsid w:val="00691C1A"/>
    <w:rsid w:val="006933CF"/>
    <w:rsid w:val="00695ED1"/>
    <w:rsid w:val="006969CF"/>
    <w:rsid w:val="006A1B61"/>
    <w:rsid w:val="006A1FF1"/>
    <w:rsid w:val="006A2425"/>
    <w:rsid w:val="006A7AE5"/>
    <w:rsid w:val="006B0861"/>
    <w:rsid w:val="006B0E42"/>
    <w:rsid w:val="006B438F"/>
    <w:rsid w:val="006B49E5"/>
    <w:rsid w:val="006B5F17"/>
    <w:rsid w:val="006B718E"/>
    <w:rsid w:val="006C0995"/>
    <w:rsid w:val="006C11BB"/>
    <w:rsid w:val="006C4437"/>
    <w:rsid w:val="006C65DD"/>
    <w:rsid w:val="006D07D2"/>
    <w:rsid w:val="006E3A4A"/>
    <w:rsid w:val="006E55B2"/>
    <w:rsid w:val="006E5C81"/>
    <w:rsid w:val="006E70A6"/>
    <w:rsid w:val="006F2743"/>
    <w:rsid w:val="006F310D"/>
    <w:rsid w:val="0070206A"/>
    <w:rsid w:val="00711E65"/>
    <w:rsid w:val="00723CDF"/>
    <w:rsid w:val="00755A6F"/>
    <w:rsid w:val="00756AB3"/>
    <w:rsid w:val="00757547"/>
    <w:rsid w:val="00764CB0"/>
    <w:rsid w:val="00775A0E"/>
    <w:rsid w:val="00775E61"/>
    <w:rsid w:val="00780DD2"/>
    <w:rsid w:val="00783E34"/>
    <w:rsid w:val="0078484A"/>
    <w:rsid w:val="00787D4B"/>
    <w:rsid w:val="00790702"/>
    <w:rsid w:val="00790F81"/>
    <w:rsid w:val="00795070"/>
    <w:rsid w:val="0079602A"/>
    <w:rsid w:val="007A351D"/>
    <w:rsid w:val="007B0509"/>
    <w:rsid w:val="007B1661"/>
    <w:rsid w:val="007B1689"/>
    <w:rsid w:val="007B4995"/>
    <w:rsid w:val="007B5372"/>
    <w:rsid w:val="007B6471"/>
    <w:rsid w:val="007C7232"/>
    <w:rsid w:val="007C794E"/>
    <w:rsid w:val="007D4047"/>
    <w:rsid w:val="007D62F4"/>
    <w:rsid w:val="007E199D"/>
    <w:rsid w:val="007E5E97"/>
    <w:rsid w:val="007E6806"/>
    <w:rsid w:val="007E74C3"/>
    <w:rsid w:val="007F7C90"/>
    <w:rsid w:val="00803EBB"/>
    <w:rsid w:val="0080774C"/>
    <w:rsid w:val="00807AE1"/>
    <w:rsid w:val="00811F2C"/>
    <w:rsid w:val="00814107"/>
    <w:rsid w:val="008151A0"/>
    <w:rsid w:val="008169B5"/>
    <w:rsid w:val="0082066F"/>
    <w:rsid w:val="0082203B"/>
    <w:rsid w:val="008223B6"/>
    <w:rsid w:val="0082680B"/>
    <w:rsid w:val="00826DB0"/>
    <w:rsid w:val="008328B8"/>
    <w:rsid w:val="00843661"/>
    <w:rsid w:val="0084448F"/>
    <w:rsid w:val="0084473D"/>
    <w:rsid w:val="0084679F"/>
    <w:rsid w:val="00847905"/>
    <w:rsid w:val="00847C0D"/>
    <w:rsid w:val="00850714"/>
    <w:rsid w:val="008508D1"/>
    <w:rsid w:val="00850C69"/>
    <w:rsid w:val="00850F99"/>
    <w:rsid w:val="00852919"/>
    <w:rsid w:val="00854EF0"/>
    <w:rsid w:val="0085786D"/>
    <w:rsid w:val="008579F8"/>
    <w:rsid w:val="008615B9"/>
    <w:rsid w:val="00861FE6"/>
    <w:rsid w:val="00864480"/>
    <w:rsid w:val="00865443"/>
    <w:rsid w:val="00865C0C"/>
    <w:rsid w:val="0086741C"/>
    <w:rsid w:val="00874FE2"/>
    <w:rsid w:val="008753EE"/>
    <w:rsid w:val="00876ABD"/>
    <w:rsid w:val="00880E78"/>
    <w:rsid w:val="0088233D"/>
    <w:rsid w:val="00882D5F"/>
    <w:rsid w:val="00883015"/>
    <w:rsid w:val="00896827"/>
    <w:rsid w:val="008A123B"/>
    <w:rsid w:val="008A35F4"/>
    <w:rsid w:val="008B2AF0"/>
    <w:rsid w:val="008B522B"/>
    <w:rsid w:val="008C3018"/>
    <w:rsid w:val="008C61D0"/>
    <w:rsid w:val="008D3853"/>
    <w:rsid w:val="008D769A"/>
    <w:rsid w:val="008E1C01"/>
    <w:rsid w:val="008E4A47"/>
    <w:rsid w:val="008E7865"/>
    <w:rsid w:val="00901350"/>
    <w:rsid w:val="009026D3"/>
    <w:rsid w:val="009160A2"/>
    <w:rsid w:val="00916E8C"/>
    <w:rsid w:val="0091789F"/>
    <w:rsid w:val="00924064"/>
    <w:rsid w:val="009260D2"/>
    <w:rsid w:val="00927DD6"/>
    <w:rsid w:val="0093000F"/>
    <w:rsid w:val="00942278"/>
    <w:rsid w:val="00942553"/>
    <w:rsid w:val="0094384F"/>
    <w:rsid w:val="00945329"/>
    <w:rsid w:val="009473EC"/>
    <w:rsid w:val="00954589"/>
    <w:rsid w:val="0095582A"/>
    <w:rsid w:val="009643E4"/>
    <w:rsid w:val="0096688B"/>
    <w:rsid w:val="00972CCD"/>
    <w:rsid w:val="00975760"/>
    <w:rsid w:val="00975835"/>
    <w:rsid w:val="00994CE9"/>
    <w:rsid w:val="0099637B"/>
    <w:rsid w:val="009A0977"/>
    <w:rsid w:val="009A51FC"/>
    <w:rsid w:val="009A6FDD"/>
    <w:rsid w:val="009B4BB4"/>
    <w:rsid w:val="009C41A3"/>
    <w:rsid w:val="009C618A"/>
    <w:rsid w:val="009D2660"/>
    <w:rsid w:val="009E10A1"/>
    <w:rsid w:val="009E7331"/>
    <w:rsid w:val="009E75F2"/>
    <w:rsid w:val="009F50A5"/>
    <w:rsid w:val="009F6D36"/>
    <w:rsid w:val="00A02A94"/>
    <w:rsid w:val="00A06A63"/>
    <w:rsid w:val="00A17A4B"/>
    <w:rsid w:val="00A24137"/>
    <w:rsid w:val="00A25070"/>
    <w:rsid w:val="00A33DE6"/>
    <w:rsid w:val="00A34A44"/>
    <w:rsid w:val="00A4387E"/>
    <w:rsid w:val="00A44573"/>
    <w:rsid w:val="00A44EAB"/>
    <w:rsid w:val="00A464AC"/>
    <w:rsid w:val="00A47A48"/>
    <w:rsid w:val="00A505CB"/>
    <w:rsid w:val="00A55D98"/>
    <w:rsid w:val="00A605C2"/>
    <w:rsid w:val="00A63D0D"/>
    <w:rsid w:val="00A7580C"/>
    <w:rsid w:val="00A762E1"/>
    <w:rsid w:val="00A775BE"/>
    <w:rsid w:val="00A86C9E"/>
    <w:rsid w:val="00A876DC"/>
    <w:rsid w:val="00A91EA3"/>
    <w:rsid w:val="00A96FB0"/>
    <w:rsid w:val="00A97195"/>
    <w:rsid w:val="00AA08BB"/>
    <w:rsid w:val="00AA1401"/>
    <w:rsid w:val="00AA14CC"/>
    <w:rsid w:val="00AA460F"/>
    <w:rsid w:val="00AB3B12"/>
    <w:rsid w:val="00AB5DC4"/>
    <w:rsid w:val="00AC086F"/>
    <w:rsid w:val="00AC5934"/>
    <w:rsid w:val="00AD57AD"/>
    <w:rsid w:val="00AD5C38"/>
    <w:rsid w:val="00AD7DA7"/>
    <w:rsid w:val="00AE40A6"/>
    <w:rsid w:val="00AE63E0"/>
    <w:rsid w:val="00AF219D"/>
    <w:rsid w:val="00AF284A"/>
    <w:rsid w:val="00B0111D"/>
    <w:rsid w:val="00B01982"/>
    <w:rsid w:val="00B01CE6"/>
    <w:rsid w:val="00B024F1"/>
    <w:rsid w:val="00B032A0"/>
    <w:rsid w:val="00B04816"/>
    <w:rsid w:val="00B10201"/>
    <w:rsid w:val="00B139FF"/>
    <w:rsid w:val="00B25CE0"/>
    <w:rsid w:val="00B30E60"/>
    <w:rsid w:val="00B37145"/>
    <w:rsid w:val="00B511F4"/>
    <w:rsid w:val="00B5665B"/>
    <w:rsid w:val="00B60E01"/>
    <w:rsid w:val="00B63A09"/>
    <w:rsid w:val="00B64C12"/>
    <w:rsid w:val="00B70780"/>
    <w:rsid w:val="00B71046"/>
    <w:rsid w:val="00B71718"/>
    <w:rsid w:val="00B76451"/>
    <w:rsid w:val="00B87310"/>
    <w:rsid w:val="00B950DA"/>
    <w:rsid w:val="00B95750"/>
    <w:rsid w:val="00B972D5"/>
    <w:rsid w:val="00B979C8"/>
    <w:rsid w:val="00BA01BB"/>
    <w:rsid w:val="00BA0216"/>
    <w:rsid w:val="00BA15AC"/>
    <w:rsid w:val="00BA607E"/>
    <w:rsid w:val="00BA78D3"/>
    <w:rsid w:val="00BB054E"/>
    <w:rsid w:val="00BB3C3C"/>
    <w:rsid w:val="00BB5EDE"/>
    <w:rsid w:val="00BC6117"/>
    <w:rsid w:val="00BD18B0"/>
    <w:rsid w:val="00BD2A1A"/>
    <w:rsid w:val="00BD3B7A"/>
    <w:rsid w:val="00BD410C"/>
    <w:rsid w:val="00BD6050"/>
    <w:rsid w:val="00BE01ED"/>
    <w:rsid w:val="00BE7614"/>
    <w:rsid w:val="00BF0E7D"/>
    <w:rsid w:val="00BF4456"/>
    <w:rsid w:val="00C06BC7"/>
    <w:rsid w:val="00C13DE5"/>
    <w:rsid w:val="00C16D35"/>
    <w:rsid w:val="00C21495"/>
    <w:rsid w:val="00C2151D"/>
    <w:rsid w:val="00C226B4"/>
    <w:rsid w:val="00C24E51"/>
    <w:rsid w:val="00C30BDE"/>
    <w:rsid w:val="00C31B5F"/>
    <w:rsid w:val="00C32E7B"/>
    <w:rsid w:val="00C378BE"/>
    <w:rsid w:val="00C424B4"/>
    <w:rsid w:val="00C430FB"/>
    <w:rsid w:val="00C432B6"/>
    <w:rsid w:val="00C447EB"/>
    <w:rsid w:val="00C44A57"/>
    <w:rsid w:val="00C45AC5"/>
    <w:rsid w:val="00C45E33"/>
    <w:rsid w:val="00C508A5"/>
    <w:rsid w:val="00C5103F"/>
    <w:rsid w:val="00C52AC6"/>
    <w:rsid w:val="00C60153"/>
    <w:rsid w:val="00C740E9"/>
    <w:rsid w:val="00C7471C"/>
    <w:rsid w:val="00C90585"/>
    <w:rsid w:val="00C91700"/>
    <w:rsid w:val="00C91954"/>
    <w:rsid w:val="00C94F40"/>
    <w:rsid w:val="00CA00BD"/>
    <w:rsid w:val="00CA0C52"/>
    <w:rsid w:val="00CA0CC2"/>
    <w:rsid w:val="00CA69C0"/>
    <w:rsid w:val="00CC6C90"/>
    <w:rsid w:val="00CC7291"/>
    <w:rsid w:val="00CD400D"/>
    <w:rsid w:val="00CD512F"/>
    <w:rsid w:val="00CD7235"/>
    <w:rsid w:val="00CE0176"/>
    <w:rsid w:val="00CE28CF"/>
    <w:rsid w:val="00CF3B40"/>
    <w:rsid w:val="00CF3CAF"/>
    <w:rsid w:val="00D033A1"/>
    <w:rsid w:val="00D03884"/>
    <w:rsid w:val="00D03D84"/>
    <w:rsid w:val="00D04A06"/>
    <w:rsid w:val="00D04A39"/>
    <w:rsid w:val="00D067C9"/>
    <w:rsid w:val="00D1310C"/>
    <w:rsid w:val="00D15846"/>
    <w:rsid w:val="00D21772"/>
    <w:rsid w:val="00D248F8"/>
    <w:rsid w:val="00D257A5"/>
    <w:rsid w:val="00D3364D"/>
    <w:rsid w:val="00D36F88"/>
    <w:rsid w:val="00D41A6F"/>
    <w:rsid w:val="00D45BEF"/>
    <w:rsid w:val="00D46FDB"/>
    <w:rsid w:val="00D52E1A"/>
    <w:rsid w:val="00D56CC7"/>
    <w:rsid w:val="00D57F27"/>
    <w:rsid w:val="00D74758"/>
    <w:rsid w:val="00D802F4"/>
    <w:rsid w:val="00D833B5"/>
    <w:rsid w:val="00D835C4"/>
    <w:rsid w:val="00D847B5"/>
    <w:rsid w:val="00D8609C"/>
    <w:rsid w:val="00D87552"/>
    <w:rsid w:val="00D96355"/>
    <w:rsid w:val="00DA0EEE"/>
    <w:rsid w:val="00DA21AB"/>
    <w:rsid w:val="00DA4633"/>
    <w:rsid w:val="00DA648E"/>
    <w:rsid w:val="00DB017E"/>
    <w:rsid w:val="00DB4B1E"/>
    <w:rsid w:val="00DB4FA9"/>
    <w:rsid w:val="00DB6A77"/>
    <w:rsid w:val="00DC245E"/>
    <w:rsid w:val="00DC249D"/>
    <w:rsid w:val="00DC372E"/>
    <w:rsid w:val="00DD0058"/>
    <w:rsid w:val="00DD4E5F"/>
    <w:rsid w:val="00DE1D9E"/>
    <w:rsid w:val="00DE7653"/>
    <w:rsid w:val="00DF5025"/>
    <w:rsid w:val="00DF61E1"/>
    <w:rsid w:val="00DF7C1D"/>
    <w:rsid w:val="00E00CA7"/>
    <w:rsid w:val="00E00E50"/>
    <w:rsid w:val="00E0101A"/>
    <w:rsid w:val="00E029F4"/>
    <w:rsid w:val="00E02EB4"/>
    <w:rsid w:val="00E0437D"/>
    <w:rsid w:val="00E060E3"/>
    <w:rsid w:val="00E07741"/>
    <w:rsid w:val="00E107DA"/>
    <w:rsid w:val="00E10804"/>
    <w:rsid w:val="00E118AB"/>
    <w:rsid w:val="00E13EFD"/>
    <w:rsid w:val="00E17929"/>
    <w:rsid w:val="00E21B47"/>
    <w:rsid w:val="00E239BC"/>
    <w:rsid w:val="00E23A63"/>
    <w:rsid w:val="00E23DB1"/>
    <w:rsid w:val="00E26938"/>
    <w:rsid w:val="00E31F6C"/>
    <w:rsid w:val="00E36F46"/>
    <w:rsid w:val="00E41E76"/>
    <w:rsid w:val="00E43805"/>
    <w:rsid w:val="00E44EE6"/>
    <w:rsid w:val="00E46743"/>
    <w:rsid w:val="00E542C4"/>
    <w:rsid w:val="00E556A4"/>
    <w:rsid w:val="00E57D77"/>
    <w:rsid w:val="00E62DA8"/>
    <w:rsid w:val="00E65EDE"/>
    <w:rsid w:val="00E7305A"/>
    <w:rsid w:val="00E73B6A"/>
    <w:rsid w:val="00E74540"/>
    <w:rsid w:val="00E75B72"/>
    <w:rsid w:val="00E80E5A"/>
    <w:rsid w:val="00E834BA"/>
    <w:rsid w:val="00E858DE"/>
    <w:rsid w:val="00E86720"/>
    <w:rsid w:val="00E95EB7"/>
    <w:rsid w:val="00E9605A"/>
    <w:rsid w:val="00E96474"/>
    <w:rsid w:val="00EA0561"/>
    <w:rsid w:val="00EA371E"/>
    <w:rsid w:val="00EA5209"/>
    <w:rsid w:val="00EB0875"/>
    <w:rsid w:val="00EB27ED"/>
    <w:rsid w:val="00EB37E2"/>
    <w:rsid w:val="00EB3E6E"/>
    <w:rsid w:val="00EB4FD4"/>
    <w:rsid w:val="00EB53D7"/>
    <w:rsid w:val="00EB646B"/>
    <w:rsid w:val="00EC004B"/>
    <w:rsid w:val="00EC3457"/>
    <w:rsid w:val="00ED1D44"/>
    <w:rsid w:val="00ED1E8D"/>
    <w:rsid w:val="00ED513D"/>
    <w:rsid w:val="00ED6CDA"/>
    <w:rsid w:val="00ED7D72"/>
    <w:rsid w:val="00EE1D39"/>
    <w:rsid w:val="00EE3638"/>
    <w:rsid w:val="00EF2D4A"/>
    <w:rsid w:val="00EF3F5D"/>
    <w:rsid w:val="00EF4D4B"/>
    <w:rsid w:val="00EF52C8"/>
    <w:rsid w:val="00EF67EA"/>
    <w:rsid w:val="00EF7DE0"/>
    <w:rsid w:val="00F009E3"/>
    <w:rsid w:val="00F013F2"/>
    <w:rsid w:val="00F027EA"/>
    <w:rsid w:val="00F02812"/>
    <w:rsid w:val="00F03761"/>
    <w:rsid w:val="00F07655"/>
    <w:rsid w:val="00F106B4"/>
    <w:rsid w:val="00F1364B"/>
    <w:rsid w:val="00F14FA1"/>
    <w:rsid w:val="00F15327"/>
    <w:rsid w:val="00F17515"/>
    <w:rsid w:val="00F20A10"/>
    <w:rsid w:val="00F22711"/>
    <w:rsid w:val="00F2390F"/>
    <w:rsid w:val="00F24D7F"/>
    <w:rsid w:val="00F27BE0"/>
    <w:rsid w:val="00F36D98"/>
    <w:rsid w:val="00F47E29"/>
    <w:rsid w:val="00F50785"/>
    <w:rsid w:val="00F52575"/>
    <w:rsid w:val="00F54072"/>
    <w:rsid w:val="00F54311"/>
    <w:rsid w:val="00F55E76"/>
    <w:rsid w:val="00F56235"/>
    <w:rsid w:val="00F56A43"/>
    <w:rsid w:val="00F61718"/>
    <w:rsid w:val="00F64F20"/>
    <w:rsid w:val="00F71A33"/>
    <w:rsid w:val="00F74BEB"/>
    <w:rsid w:val="00F754CB"/>
    <w:rsid w:val="00F76243"/>
    <w:rsid w:val="00F76BD0"/>
    <w:rsid w:val="00F7781B"/>
    <w:rsid w:val="00F84A4B"/>
    <w:rsid w:val="00F86915"/>
    <w:rsid w:val="00F911B0"/>
    <w:rsid w:val="00F92810"/>
    <w:rsid w:val="00F97187"/>
    <w:rsid w:val="00FA0F03"/>
    <w:rsid w:val="00FA12D7"/>
    <w:rsid w:val="00FA3664"/>
    <w:rsid w:val="00FA57A4"/>
    <w:rsid w:val="00FA5CF3"/>
    <w:rsid w:val="00FA68CB"/>
    <w:rsid w:val="00FB00A1"/>
    <w:rsid w:val="00FB06EE"/>
    <w:rsid w:val="00FB5385"/>
    <w:rsid w:val="00FB568A"/>
    <w:rsid w:val="00FB6EAF"/>
    <w:rsid w:val="00FB798A"/>
    <w:rsid w:val="00FC01C1"/>
    <w:rsid w:val="00FC51A6"/>
    <w:rsid w:val="00FC77F6"/>
    <w:rsid w:val="00FD0886"/>
    <w:rsid w:val="00FD1E4D"/>
    <w:rsid w:val="00FD2CF0"/>
    <w:rsid w:val="00FE1A54"/>
    <w:rsid w:val="00FE7950"/>
    <w:rsid w:val="00FF1637"/>
    <w:rsid w:val="00FF32BF"/>
    <w:rsid w:val="00FF4439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2E66A"/>
  <w15:docId w15:val="{180E8313-9D94-47B5-A298-E8D25F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paragraph" w:styleId="Rientrocorpodeltesto">
    <w:name w:val="Body Text Indent"/>
    <w:basedOn w:val="Normale"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pPr>
      <w:ind w:left="113"/>
      <w:jc w:val="center"/>
    </w:pPr>
    <w:rPr>
      <w:b/>
      <w:sz w:val="52"/>
      <w:szCs w:val="20"/>
    </w:rPr>
  </w:style>
  <w:style w:type="paragraph" w:styleId="Testodelblocco">
    <w:name w:val="Block Text"/>
    <w:basedOn w:val="Normale"/>
    <w:pPr>
      <w:ind w:left="540" w:right="113"/>
      <w:jc w:val="both"/>
    </w:pPr>
    <w:rPr>
      <w:rFonts w:ascii="Tahoma" w:hAnsi="Tahoma" w:cs="Tahoma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04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E1D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67CCF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067CCF"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C00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4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E2E1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053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AB"/>
    <w:rPr>
      <w:rFonts w:ascii="CasperOpenFace" w:hAnsi="CasperOpenFace"/>
      <w:sz w:val="26"/>
    </w:rPr>
  </w:style>
  <w:style w:type="character" w:customStyle="1" w:styleId="PidipaginaCarattere">
    <w:name w:val="Piè di pagina Carattere"/>
    <w:basedOn w:val="Carpredefinitoparagrafo"/>
    <w:link w:val="Pidipagina"/>
    <w:rsid w:val="00E118A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52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11469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A55D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5D98"/>
    <w:rPr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A55D9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55D98"/>
    <w:rPr>
      <w:sz w:val="16"/>
      <w:szCs w:val="16"/>
    </w:rPr>
  </w:style>
  <w:style w:type="paragraph" w:customStyle="1" w:styleId="Notaapie8dipagina">
    <w:name w:val="Nota a pièe8 di pagina"/>
    <w:basedOn w:val="Normale"/>
    <w:uiPriority w:val="99"/>
    <w:rsid w:val="00A55D98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D98"/>
    <w:rPr>
      <w:rFonts w:cs="Times New Roman"/>
      <w:vertAlign w:val="superscript"/>
    </w:rPr>
  </w:style>
  <w:style w:type="table" w:customStyle="1" w:styleId="Grigliatabella2">
    <w:name w:val="Griglia tabella2"/>
    <w:basedOn w:val="Tabellanormale"/>
    <w:next w:val="Grigliatabella"/>
    <w:uiPriority w:val="39"/>
    <w:rsid w:val="00CD40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D40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2E2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426B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is01600q@pec.istruzione.it" TargetMode="External"/><Relationship Id="rId2" Type="http://schemas.openxmlformats.org/officeDocument/2006/relationships/hyperlink" Target="mailto:bnis01600q@istruzione.it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_model_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2EC5-C3A7-4562-94D1-E78675E3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new_model_IS</Template>
  <TotalTime>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Benevento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DIRIGENTE</cp:lastModifiedBy>
  <cp:revision>6</cp:revision>
  <cp:lastPrinted>2022-05-20T11:12:00Z</cp:lastPrinted>
  <dcterms:created xsi:type="dcterms:W3CDTF">2022-05-25T10:00:00Z</dcterms:created>
  <dcterms:modified xsi:type="dcterms:W3CDTF">2022-06-08T08:10:00Z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-1937918752</vt:i4>
  </property>
</Properties>
</file>